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780" w:rsidRDefault="00CB5780" w:rsidP="00874ECC">
      <w:pPr>
        <w:shd w:val="clear" w:color="auto" w:fill="FFFFFF"/>
        <w:spacing w:after="0" w:line="270" w:lineRule="atLeast"/>
        <w:rPr>
          <w:rFonts w:ascii="Times New Roman" w:eastAsia="Times New Roman" w:hAnsi="Times New Roman" w:cs="Times New Roman"/>
          <w:bCs/>
          <w:color w:val="000000"/>
          <w:sz w:val="24"/>
          <w:szCs w:val="24"/>
          <w:lang w:eastAsia="ru-RU"/>
        </w:rPr>
      </w:pPr>
    </w:p>
    <w:p w:rsidR="00FE63D9" w:rsidRDefault="00FE63D9" w:rsidP="00FE63D9">
      <w:pPr>
        <w:pStyle w:val="a3"/>
        <w:spacing w:before="0" w:beforeAutospacing="0" w:after="0" w:afterAutospacing="0"/>
        <w:ind w:left="380"/>
      </w:pPr>
      <w:r>
        <w:t>Муниципальное бюджетное дошкольное образовательное учреждение «Детский сад  комбинированного вида  №4 «Теремок»</w:t>
      </w:r>
    </w:p>
    <w:p w:rsidR="00FE63D9" w:rsidRDefault="00FE63D9" w:rsidP="00FE63D9">
      <w:pPr>
        <w:pStyle w:val="a3"/>
        <w:spacing w:before="0" w:beforeAutospacing="0" w:after="0" w:afterAutospacing="0"/>
        <w:ind w:left="380"/>
        <w:jc w:val="center"/>
      </w:pPr>
      <w:r>
        <w:t xml:space="preserve"> города Новопавловска</w:t>
      </w:r>
    </w:p>
    <w:p w:rsidR="00874ECC" w:rsidRDefault="00874ECC" w:rsidP="00FE63D9">
      <w:pPr>
        <w:pStyle w:val="a3"/>
        <w:spacing w:before="0" w:beforeAutospacing="0" w:after="0" w:afterAutospacing="0"/>
        <w:ind w:left="380"/>
        <w:jc w:val="center"/>
      </w:pPr>
    </w:p>
    <w:p w:rsidR="00874ECC" w:rsidRDefault="00874ECC" w:rsidP="00FE63D9">
      <w:pPr>
        <w:pStyle w:val="a3"/>
        <w:spacing w:before="0" w:beforeAutospacing="0" w:after="0" w:afterAutospacing="0"/>
        <w:ind w:left="380"/>
        <w:jc w:val="center"/>
      </w:pPr>
    </w:p>
    <w:p w:rsidR="00874ECC" w:rsidRDefault="00874ECC" w:rsidP="00FE63D9">
      <w:pPr>
        <w:pStyle w:val="a3"/>
        <w:spacing w:before="0" w:beforeAutospacing="0" w:after="0" w:afterAutospacing="0"/>
        <w:ind w:left="380"/>
        <w:jc w:val="center"/>
      </w:pPr>
    </w:p>
    <w:p w:rsidR="00BB2E98" w:rsidRPr="008C7DE5" w:rsidRDefault="00BB2E98" w:rsidP="00BB2E98">
      <w:pPr>
        <w:tabs>
          <w:tab w:val="left" w:pos="7215"/>
        </w:tabs>
        <w:spacing w:after="0" w:line="240" w:lineRule="auto"/>
        <w:rPr>
          <w:rFonts w:ascii="Times New Roman" w:eastAsia="Calibri" w:hAnsi="Times New Roman" w:cs="Times New Roman"/>
          <w:bCs/>
          <w:sz w:val="24"/>
          <w:szCs w:val="24"/>
        </w:rPr>
      </w:pPr>
      <w:r w:rsidRPr="008C7DE5">
        <w:rPr>
          <w:rFonts w:ascii="Times New Roman" w:eastAsia="Calibri" w:hAnsi="Times New Roman" w:cs="Times New Roman"/>
          <w:sz w:val="24"/>
          <w:szCs w:val="24"/>
        </w:rPr>
        <w:t>Принята:</w:t>
      </w:r>
      <w:bookmarkStart w:id="0" w:name="_GoBack"/>
      <w:bookmarkEnd w:id="0"/>
      <w:r w:rsidRPr="008C7DE5">
        <w:rPr>
          <w:rFonts w:ascii="Times New Roman" w:eastAsia="Calibri" w:hAnsi="Times New Roman" w:cs="Times New Roman"/>
          <w:bCs/>
          <w:sz w:val="24"/>
          <w:szCs w:val="24"/>
        </w:rPr>
        <w:t>Утверждаю:</w:t>
      </w:r>
    </w:p>
    <w:p w:rsidR="00BB2E98" w:rsidRPr="008C7DE5" w:rsidRDefault="00BB2E98" w:rsidP="00BB2E98">
      <w:pPr>
        <w:tabs>
          <w:tab w:val="center" w:pos="4677"/>
          <w:tab w:val="left" w:pos="7215"/>
        </w:tabs>
        <w:spacing w:after="0" w:line="240" w:lineRule="auto"/>
        <w:rPr>
          <w:rFonts w:ascii="Times New Roman" w:eastAsia="Calibri" w:hAnsi="Times New Roman" w:cs="Times New Roman"/>
          <w:bCs/>
          <w:sz w:val="24"/>
          <w:szCs w:val="24"/>
        </w:rPr>
      </w:pPr>
      <w:r w:rsidRPr="008C7DE5">
        <w:rPr>
          <w:rFonts w:ascii="Times New Roman" w:eastAsia="Calibri" w:hAnsi="Times New Roman" w:cs="Times New Roman"/>
          <w:bCs/>
          <w:sz w:val="24"/>
          <w:szCs w:val="24"/>
        </w:rPr>
        <w:t xml:space="preserve">на педагогическом совете                                                                                                                         </w:t>
      </w:r>
      <w:r w:rsidR="007A32BC">
        <w:rPr>
          <w:rFonts w:ascii="Times New Roman" w:eastAsia="Calibri" w:hAnsi="Times New Roman" w:cs="Times New Roman"/>
          <w:bCs/>
          <w:sz w:val="24"/>
          <w:szCs w:val="24"/>
        </w:rPr>
        <w:t xml:space="preserve">                        </w:t>
      </w:r>
      <w:r w:rsidRPr="008C7DE5">
        <w:rPr>
          <w:rFonts w:ascii="Times New Roman" w:eastAsia="Calibri" w:hAnsi="Times New Roman" w:cs="Times New Roman"/>
          <w:bCs/>
          <w:sz w:val="24"/>
          <w:szCs w:val="24"/>
        </w:rPr>
        <w:t xml:space="preserve"> Заведующий МБДОУ </w:t>
      </w:r>
    </w:p>
    <w:p w:rsidR="00BB2E98" w:rsidRPr="008C7DE5" w:rsidRDefault="00BB2E98" w:rsidP="00BB2E98">
      <w:pPr>
        <w:tabs>
          <w:tab w:val="left" w:pos="7215"/>
        </w:tabs>
        <w:spacing w:after="0" w:line="240" w:lineRule="auto"/>
        <w:ind w:right="-568"/>
        <w:rPr>
          <w:rFonts w:ascii="Times New Roman" w:eastAsia="Calibri" w:hAnsi="Times New Roman" w:cs="Times New Roman"/>
          <w:bCs/>
          <w:sz w:val="24"/>
          <w:szCs w:val="24"/>
        </w:rPr>
      </w:pPr>
      <w:r w:rsidRPr="008C7DE5">
        <w:rPr>
          <w:rFonts w:ascii="Times New Roman" w:eastAsia="Calibri" w:hAnsi="Times New Roman" w:cs="Times New Roman"/>
          <w:bCs/>
          <w:sz w:val="24"/>
          <w:szCs w:val="24"/>
        </w:rPr>
        <w:t xml:space="preserve">МБДОУ «Детский сад № 4                                         </w:t>
      </w:r>
      <w:r w:rsidR="007A32BC">
        <w:rPr>
          <w:rFonts w:ascii="Times New Roman" w:eastAsia="Calibri" w:hAnsi="Times New Roman" w:cs="Times New Roman"/>
          <w:bCs/>
          <w:sz w:val="24"/>
          <w:szCs w:val="24"/>
        </w:rPr>
        <w:t xml:space="preserve">                                                                                            </w:t>
      </w:r>
      <w:r w:rsidRPr="008C7DE5">
        <w:rPr>
          <w:rFonts w:ascii="Times New Roman" w:eastAsia="Calibri" w:hAnsi="Times New Roman" w:cs="Times New Roman"/>
          <w:bCs/>
          <w:sz w:val="24"/>
          <w:szCs w:val="24"/>
        </w:rPr>
        <w:t xml:space="preserve">  </w:t>
      </w:r>
      <w:r w:rsidR="007A32BC">
        <w:rPr>
          <w:rFonts w:ascii="Times New Roman" w:eastAsia="Calibri" w:hAnsi="Times New Roman" w:cs="Times New Roman"/>
          <w:bCs/>
          <w:sz w:val="24"/>
          <w:szCs w:val="24"/>
        </w:rPr>
        <w:t xml:space="preserve">       </w:t>
      </w:r>
      <w:r w:rsidRPr="008C7DE5">
        <w:rPr>
          <w:rFonts w:ascii="Times New Roman" w:eastAsia="Calibri" w:hAnsi="Times New Roman" w:cs="Times New Roman"/>
          <w:bCs/>
          <w:sz w:val="24"/>
          <w:szCs w:val="24"/>
        </w:rPr>
        <w:t xml:space="preserve"> «Детский сад № 4 «Теремок»                                                                                 </w:t>
      </w:r>
    </w:p>
    <w:p w:rsidR="00BB2E98" w:rsidRPr="008C7DE5" w:rsidRDefault="00BB2E98" w:rsidP="00BB2E98">
      <w:pPr>
        <w:tabs>
          <w:tab w:val="left" w:pos="5550"/>
        </w:tabs>
        <w:spacing w:after="0" w:line="240" w:lineRule="auto"/>
        <w:ind w:right="-568"/>
        <w:rPr>
          <w:rFonts w:ascii="Times New Roman" w:eastAsia="Calibri" w:hAnsi="Times New Roman" w:cs="Times New Roman"/>
          <w:bCs/>
          <w:sz w:val="24"/>
          <w:szCs w:val="24"/>
        </w:rPr>
      </w:pPr>
      <w:r w:rsidRPr="008C7DE5">
        <w:rPr>
          <w:rFonts w:ascii="Times New Roman" w:eastAsia="Calibri" w:hAnsi="Times New Roman" w:cs="Times New Roman"/>
          <w:bCs/>
          <w:sz w:val="24"/>
          <w:szCs w:val="24"/>
        </w:rPr>
        <w:t>«Теремок» г.Новопавловска</w:t>
      </w:r>
      <w:r w:rsidRPr="008C7DE5">
        <w:rPr>
          <w:rFonts w:ascii="Times New Roman" w:eastAsia="Calibri" w:hAnsi="Times New Roman" w:cs="Times New Roman"/>
          <w:bCs/>
          <w:sz w:val="24"/>
          <w:szCs w:val="24"/>
        </w:rPr>
        <w:tab/>
      </w:r>
      <w:r w:rsidR="007A32BC">
        <w:rPr>
          <w:rFonts w:ascii="Times New Roman" w:eastAsia="Calibri" w:hAnsi="Times New Roman" w:cs="Times New Roman"/>
          <w:bCs/>
          <w:sz w:val="24"/>
          <w:szCs w:val="24"/>
        </w:rPr>
        <w:t xml:space="preserve">                                                                                                   </w:t>
      </w:r>
      <w:r w:rsidRPr="008C7DE5">
        <w:rPr>
          <w:rFonts w:ascii="Times New Roman" w:eastAsia="Calibri" w:hAnsi="Times New Roman" w:cs="Times New Roman"/>
          <w:bCs/>
          <w:sz w:val="24"/>
          <w:szCs w:val="24"/>
        </w:rPr>
        <w:t>г.Новопавловска</w:t>
      </w:r>
    </w:p>
    <w:p w:rsidR="00BB2E98" w:rsidRPr="008C7DE5" w:rsidRDefault="00BB2E98" w:rsidP="00BB2E98">
      <w:pPr>
        <w:tabs>
          <w:tab w:val="left" w:pos="5550"/>
        </w:tabs>
        <w:spacing w:after="0" w:line="240" w:lineRule="auto"/>
        <w:ind w:right="-568"/>
        <w:rPr>
          <w:rFonts w:ascii="Times New Roman" w:eastAsia="Calibri" w:hAnsi="Times New Roman" w:cs="Times New Roman"/>
          <w:bCs/>
          <w:sz w:val="24"/>
          <w:szCs w:val="24"/>
        </w:rPr>
      </w:pPr>
      <w:r w:rsidRPr="008C7DE5">
        <w:rPr>
          <w:rFonts w:ascii="Times New Roman" w:eastAsia="Calibri" w:hAnsi="Times New Roman" w:cs="Times New Roman"/>
          <w:bCs/>
          <w:sz w:val="24"/>
          <w:szCs w:val="24"/>
        </w:rPr>
        <w:t xml:space="preserve">протокол заседания </w:t>
      </w:r>
      <w:r>
        <w:rPr>
          <w:rFonts w:ascii="Times New Roman" w:eastAsia="Calibri" w:hAnsi="Times New Roman" w:cs="Times New Roman"/>
          <w:bCs/>
          <w:sz w:val="24"/>
          <w:szCs w:val="24"/>
        </w:rPr>
        <w:t>№1</w:t>
      </w:r>
      <w:r w:rsidRPr="008C7DE5">
        <w:rPr>
          <w:rFonts w:ascii="Times New Roman" w:eastAsia="Calibri" w:hAnsi="Times New Roman" w:cs="Times New Roman"/>
          <w:bCs/>
          <w:sz w:val="24"/>
          <w:szCs w:val="24"/>
        </w:rPr>
        <w:t xml:space="preserve">                                                                                                                                                       ______________В.М.Толокольник</w:t>
      </w:r>
    </w:p>
    <w:p w:rsidR="00BB2E98" w:rsidRPr="008C7DE5" w:rsidRDefault="00BB2E98" w:rsidP="00BB2E98">
      <w:pPr>
        <w:tabs>
          <w:tab w:val="left" w:pos="5550"/>
        </w:tabs>
        <w:spacing w:after="0" w:line="240" w:lineRule="auto"/>
        <w:ind w:right="-568"/>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приказ № 34 </w:t>
      </w:r>
      <w:r w:rsidR="0006259C">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уврот26.08.2021 </w:t>
      </w:r>
      <w:r w:rsidRPr="008C7DE5">
        <w:rPr>
          <w:rFonts w:ascii="Times New Roman" w:eastAsia="Calibri" w:hAnsi="Times New Roman" w:cs="Times New Roman"/>
          <w:bCs/>
          <w:sz w:val="24"/>
          <w:szCs w:val="24"/>
        </w:rPr>
        <w:t xml:space="preserve"> г.</w:t>
      </w:r>
    </w:p>
    <w:p w:rsidR="00BB2E98" w:rsidRPr="00CB4AF3" w:rsidRDefault="00BB2E98" w:rsidP="00BB2E98">
      <w:pPr>
        <w:tabs>
          <w:tab w:val="left" w:pos="5550"/>
        </w:tabs>
        <w:spacing w:after="0" w:line="240" w:lineRule="auto"/>
        <w:ind w:right="-568"/>
        <w:rPr>
          <w:rFonts w:ascii="Times New Roman" w:eastAsia="Calibri" w:hAnsi="Times New Roman" w:cs="Times New Roman"/>
          <w:bCs/>
          <w:sz w:val="24"/>
          <w:szCs w:val="24"/>
        </w:rPr>
      </w:pPr>
    </w:p>
    <w:p w:rsidR="00874ECC" w:rsidRDefault="00874ECC" w:rsidP="00FE63D9">
      <w:pPr>
        <w:pStyle w:val="a3"/>
        <w:spacing w:before="0" w:beforeAutospacing="0" w:after="0" w:afterAutospacing="0"/>
        <w:ind w:left="380"/>
        <w:jc w:val="center"/>
      </w:pPr>
    </w:p>
    <w:p w:rsidR="00874ECC" w:rsidRPr="00BB2E98" w:rsidRDefault="00874ECC" w:rsidP="00BB2E98">
      <w:pPr>
        <w:pStyle w:val="a3"/>
        <w:spacing w:before="0" w:beforeAutospacing="0" w:after="0" w:afterAutospacing="0"/>
      </w:pPr>
    </w:p>
    <w:p w:rsidR="00874ECC" w:rsidRDefault="00874ECC" w:rsidP="00874ECC">
      <w:pPr>
        <w:pStyle w:val="a3"/>
        <w:spacing w:before="0" w:beforeAutospacing="0" w:after="0" w:afterAutospacing="0"/>
        <w:ind w:left="380"/>
        <w:rPr>
          <w:sz w:val="22"/>
          <w:szCs w:val="22"/>
        </w:rPr>
      </w:pPr>
    </w:p>
    <w:p w:rsidR="00FE63D9" w:rsidRDefault="007A32BC" w:rsidP="00FE63D9">
      <w:pPr>
        <w:pStyle w:val="a3"/>
        <w:spacing w:before="0" w:beforeAutospacing="0" w:after="0" w:afterAutospacing="0"/>
        <w:ind w:right="238"/>
        <w:jc w:val="center"/>
        <w:rPr>
          <w:bCs/>
          <w:sz w:val="28"/>
          <w:szCs w:val="28"/>
        </w:rPr>
      </w:pPr>
      <w:bookmarkStart w:id="1" w:name="bookmark01"/>
      <w:bookmarkEnd w:id="1"/>
      <w:r>
        <w:rPr>
          <w:b/>
          <w:bCs/>
          <w:sz w:val="36"/>
          <w:szCs w:val="36"/>
        </w:rPr>
        <w:t xml:space="preserve">                                                                   </w:t>
      </w:r>
      <w:r w:rsidR="00FE63D9">
        <w:rPr>
          <w:b/>
          <w:bCs/>
          <w:sz w:val="36"/>
          <w:szCs w:val="36"/>
        </w:rPr>
        <w:t>Рабочая  программа</w:t>
      </w:r>
      <w:r w:rsidR="00FE63D9">
        <w:rPr>
          <w:b/>
          <w:bCs/>
          <w:sz w:val="36"/>
          <w:szCs w:val="36"/>
        </w:rPr>
        <w:tab/>
      </w:r>
      <w:r w:rsidR="00FE63D9">
        <w:rPr>
          <w:b/>
          <w:bCs/>
          <w:sz w:val="36"/>
          <w:szCs w:val="36"/>
        </w:rPr>
        <w:tab/>
      </w:r>
      <w:r w:rsidR="00FE63D9">
        <w:rPr>
          <w:b/>
          <w:bCs/>
          <w:sz w:val="36"/>
          <w:szCs w:val="36"/>
        </w:rPr>
        <w:tab/>
      </w:r>
      <w:r w:rsidR="00FE63D9">
        <w:rPr>
          <w:b/>
          <w:bCs/>
          <w:sz w:val="36"/>
          <w:szCs w:val="36"/>
        </w:rPr>
        <w:tab/>
      </w:r>
      <w:r w:rsidR="00FE63D9">
        <w:rPr>
          <w:b/>
          <w:bCs/>
          <w:sz w:val="36"/>
          <w:szCs w:val="36"/>
        </w:rPr>
        <w:tab/>
      </w:r>
      <w:r w:rsidR="00FE63D9">
        <w:rPr>
          <w:b/>
          <w:bCs/>
          <w:sz w:val="36"/>
          <w:szCs w:val="36"/>
        </w:rPr>
        <w:tab/>
      </w:r>
      <w:r w:rsidR="00FE63D9">
        <w:rPr>
          <w:b/>
          <w:bCs/>
          <w:sz w:val="36"/>
          <w:szCs w:val="36"/>
        </w:rPr>
        <w:tab/>
      </w:r>
      <w:r w:rsidR="00FE63D9">
        <w:rPr>
          <w:b/>
          <w:bCs/>
          <w:sz w:val="36"/>
          <w:szCs w:val="36"/>
        </w:rPr>
        <w:tab/>
      </w:r>
    </w:p>
    <w:p w:rsidR="00FE63D9" w:rsidRDefault="00FE63D9" w:rsidP="00FE63D9">
      <w:pPr>
        <w:pStyle w:val="a3"/>
        <w:spacing w:before="0" w:beforeAutospacing="0" w:after="0" w:afterAutospacing="0"/>
        <w:ind w:right="238"/>
        <w:jc w:val="center"/>
        <w:rPr>
          <w:bCs/>
          <w:sz w:val="28"/>
          <w:szCs w:val="28"/>
        </w:rPr>
      </w:pPr>
      <w:r>
        <w:rPr>
          <w:bCs/>
          <w:sz w:val="28"/>
          <w:szCs w:val="28"/>
        </w:rPr>
        <w:t>по реализации основной образовательной программы дошкольного образования муниципального бюджетного дошкольного образовательного учреждения «Детский сад комбинированного вида №4 «Теремок» города Новопавловска для</w:t>
      </w:r>
      <w:r w:rsidR="00874ECC">
        <w:rPr>
          <w:bCs/>
          <w:sz w:val="28"/>
          <w:szCs w:val="28"/>
        </w:rPr>
        <w:t xml:space="preserve"> детей подготовительной к школе</w:t>
      </w:r>
      <w:r>
        <w:rPr>
          <w:bCs/>
          <w:sz w:val="28"/>
          <w:szCs w:val="28"/>
        </w:rPr>
        <w:t xml:space="preserve"> группы комб</w:t>
      </w:r>
      <w:r w:rsidR="00874ECC">
        <w:rPr>
          <w:bCs/>
          <w:sz w:val="28"/>
          <w:szCs w:val="28"/>
        </w:rPr>
        <w:t xml:space="preserve">инированной направленности </w:t>
      </w:r>
      <w:r w:rsidR="006F1254">
        <w:rPr>
          <w:bCs/>
          <w:sz w:val="28"/>
          <w:szCs w:val="28"/>
        </w:rPr>
        <w:t xml:space="preserve"> «Росинка</w:t>
      </w:r>
      <w:r w:rsidR="00A172DA">
        <w:rPr>
          <w:bCs/>
          <w:sz w:val="28"/>
          <w:szCs w:val="28"/>
        </w:rPr>
        <w:t>»</w:t>
      </w:r>
      <w:r w:rsidR="007A32BC">
        <w:rPr>
          <w:bCs/>
          <w:sz w:val="28"/>
          <w:szCs w:val="28"/>
        </w:rPr>
        <w:t xml:space="preserve">                             </w:t>
      </w:r>
      <w:r w:rsidR="00A172DA">
        <w:rPr>
          <w:bCs/>
          <w:sz w:val="28"/>
          <w:szCs w:val="28"/>
        </w:rPr>
        <w:t xml:space="preserve"> </w:t>
      </w:r>
      <w:r w:rsidR="00874ECC">
        <w:rPr>
          <w:bCs/>
          <w:sz w:val="28"/>
          <w:szCs w:val="28"/>
        </w:rPr>
        <w:t>(от 6 до 8</w:t>
      </w:r>
      <w:r>
        <w:rPr>
          <w:bCs/>
          <w:sz w:val="28"/>
          <w:szCs w:val="28"/>
        </w:rPr>
        <w:t xml:space="preserve"> лет)</w:t>
      </w:r>
    </w:p>
    <w:p w:rsidR="00FE63D9" w:rsidRDefault="00CA45B7" w:rsidP="00FE63D9">
      <w:pPr>
        <w:pStyle w:val="a3"/>
        <w:spacing w:before="0" w:beforeAutospacing="0" w:after="0" w:afterAutospacing="0"/>
        <w:ind w:right="238"/>
        <w:jc w:val="center"/>
        <w:rPr>
          <w:bCs/>
          <w:sz w:val="28"/>
          <w:szCs w:val="28"/>
        </w:rPr>
      </w:pPr>
      <w:r>
        <w:rPr>
          <w:bCs/>
          <w:sz w:val="28"/>
          <w:szCs w:val="28"/>
        </w:rPr>
        <w:t>на 2021-2022</w:t>
      </w:r>
      <w:r w:rsidR="00FE63D9">
        <w:rPr>
          <w:bCs/>
          <w:sz w:val="28"/>
          <w:szCs w:val="28"/>
        </w:rPr>
        <w:t xml:space="preserve"> учебный год.</w:t>
      </w:r>
    </w:p>
    <w:p w:rsidR="00FE63D9" w:rsidRDefault="00FE63D9" w:rsidP="00FE63D9">
      <w:pPr>
        <w:pStyle w:val="a3"/>
        <w:spacing w:before="0" w:beforeAutospacing="0" w:after="0" w:afterAutospacing="0"/>
        <w:ind w:left="380"/>
      </w:pPr>
    </w:p>
    <w:p w:rsidR="00FE63D9" w:rsidRDefault="00FE63D9" w:rsidP="00FE63D9">
      <w:pPr>
        <w:pStyle w:val="a3"/>
        <w:spacing w:before="0" w:beforeAutospacing="0" w:after="0" w:afterAutospacing="0"/>
        <w:ind w:left="380"/>
      </w:pPr>
    </w:p>
    <w:p w:rsidR="00FE63D9" w:rsidRDefault="00FE63D9" w:rsidP="00FE63D9">
      <w:pPr>
        <w:pStyle w:val="a3"/>
        <w:spacing w:before="0" w:beforeAutospacing="0" w:after="0" w:afterAutospacing="0"/>
        <w:jc w:val="right"/>
        <w:rPr>
          <w:bCs/>
          <w:sz w:val="27"/>
          <w:szCs w:val="27"/>
        </w:rPr>
      </w:pPr>
    </w:p>
    <w:p w:rsidR="00FE63D9" w:rsidRDefault="00FE63D9" w:rsidP="00FE63D9">
      <w:pPr>
        <w:pStyle w:val="a3"/>
        <w:spacing w:before="0" w:beforeAutospacing="0" w:after="0" w:afterAutospacing="0"/>
        <w:jc w:val="right"/>
        <w:rPr>
          <w:bCs/>
          <w:sz w:val="27"/>
          <w:szCs w:val="27"/>
        </w:rPr>
      </w:pPr>
    </w:p>
    <w:p w:rsidR="00FE63D9" w:rsidRPr="00D06818" w:rsidRDefault="00FE63D9" w:rsidP="00FE63D9">
      <w:pPr>
        <w:pStyle w:val="a3"/>
        <w:spacing w:before="0" w:beforeAutospacing="0" w:after="0" w:afterAutospacing="0"/>
        <w:jc w:val="right"/>
        <w:rPr>
          <w:bCs/>
          <w:sz w:val="27"/>
          <w:szCs w:val="27"/>
        </w:rPr>
      </w:pPr>
    </w:p>
    <w:p w:rsidR="00FE63D9" w:rsidRPr="00B52106" w:rsidRDefault="00FE63D9" w:rsidP="006F1254">
      <w:pPr>
        <w:pStyle w:val="a3"/>
        <w:spacing w:before="0" w:beforeAutospacing="0" w:after="0" w:afterAutospacing="0"/>
        <w:jc w:val="right"/>
        <w:rPr>
          <w:bCs/>
          <w:sz w:val="27"/>
          <w:szCs w:val="27"/>
        </w:rPr>
      </w:pPr>
      <w:r>
        <w:rPr>
          <w:bCs/>
          <w:sz w:val="27"/>
          <w:szCs w:val="27"/>
        </w:rPr>
        <w:t>Состав</w:t>
      </w:r>
      <w:r w:rsidR="006F1254">
        <w:rPr>
          <w:bCs/>
          <w:sz w:val="27"/>
          <w:szCs w:val="27"/>
        </w:rPr>
        <w:t>итель: воспитатель Богданова Елена Стефановна</w:t>
      </w:r>
    </w:p>
    <w:p w:rsidR="00FE63D9" w:rsidRPr="00D06818" w:rsidRDefault="00FE63D9" w:rsidP="00FE63D9">
      <w:pPr>
        <w:pStyle w:val="a3"/>
        <w:spacing w:before="0" w:beforeAutospacing="0" w:after="0" w:afterAutospacing="0"/>
        <w:rPr>
          <w:sz w:val="28"/>
          <w:szCs w:val="28"/>
        </w:rPr>
      </w:pPr>
    </w:p>
    <w:p w:rsidR="007E31BB" w:rsidRDefault="00FE63D9" w:rsidP="007E31BB">
      <w:pPr>
        <w:pStyle w:val="a3"/>
        <w:spacing w:before="0" w:beforeAutospacing="0" w:after="0" w:afterAutospacing="0"/>
        <w:jc w:val="center"/>
        <w:rPr>
          <w:sz w:val="28"/>
          <w:szCs w:val="28"/>
        </w:rPr>
      </w:pPr>
      <w:r>
        <w:rPr>
          <w:sz w:val="28"/>
          <w:szCs w:val="28"/>
        </w:rPr>
        <w:t>г. Новопавловск</w:t>
      </w:r>
    </w:p>
    <w:p w:rsidR="00447AC4" w:rsidRDefault="00CA45B7" w:rsidP="007E31BB">
      <w:pPr>
        <w:pStyle w:val="a3"/>
        <w:spacing w:before="0" w:beforeAutospacing="0" w:after="0" w:afterAutospacing="0"/>
        <w:jc w:val="center"/>
      </w:pPr>
      <w:r>
        <w:t>2021</w:t>
      </w:r>
    </w:p>
    <w:p w:rsidR="006F1254" w:rsidRPr="007E31BB" w:rsidRDefault="006F1254" w:rsidP="007E31BB">
      <w:pPr>
        <w:pStyle w:val="a3"/>
        <w:spacing w:before="0" w:beforeAutospacing="0" w:after="0" w:afterAutospacing="0"/>
        <w:jc w:val="center"/>
        <w:rPr>
          <w:sz w:val="28"/>
          <w:szCs w:val="28"/>
        </w:rPr>
      </w:pPr>
    </w:p>
    <w:p w:rsidR="00810FC6" w:rsidRPr="00A9468D" w:rsidRDefault="00810FC6" w:rsidP="00A9468D">
      <w:pPr>
        <w:spacing w:line="360" w:lineRule="auto"/>
        <w:ind w:firstLine="709"/>
        <w:jc w:val="center"/>
        <w:rPr>
          <w:rFonts w:ascii="Times New Roman" w:hAnsi="Times New Roman" w:cs="Times New Roman"/>
          <w:sz w:val="24"/>
          <w:szCs w:val="24"/>
        </w:rPr>
      </w:pPr>
      <w:r w:rsidRPr="00CF601E">
        <w:rPr>
          <w:rFonts w:ascii="Times New Roman" w:eastAsia="Times New Roman" w:hAnsi="Times New Roman" w:cs="Times New Roman"/>
          <w:bCs/>
          <w:color w:val="000000"/>
          <w:sz w:val="24"/>
          <w:szCs w:val="24"/>
          <w:lang w:eastAsia="ru-RU"/>
        </w:rPr>
        <w:lastRenderedPageBreak/>
        <w:t>Содержание</w:t>
      </w:r>
    </w:p>
    <w:p w:rsidR="00A9468D" w:rsidRDefault="00A9468D" w:rsidP="004B40E3">
      <w:pPr>
        <w:shd w:val="clear" w:color="auto" w:fill="FFFFFF"/>
        <w:spacing w:after="0" w:line="240" w:lineRule="auto"/>
        <w:ind w:left="710"/>
        <w:jc w:val="both"/>
        <w:rPr>
          <w:rFonts w:ascii="Times New Roman" w:eastAsia="Times New Roman" w:hAnsi="Times New Roman" w:cs="Times New Roman"/>
          <w:bCs/>
          <w:color w:val="000000"/>
          <w:sz w:val="24"/>
          <w:szCs w:val="24"/>
          <w:lang w:eastAsia="ru-RU"/>
        </w:rPr>
      </w:pPr>
    </w:p>
    <w:p w:rsidR="00A9468D" w:rsidRPr="00DD379C" w:rsidRDefault="00A9468D" w:rsidP="004B40E3">
      <w:pPr>
        <w:shd w:val="clear" w:color="auto" w:fill="FFFFFF"/>
        <w:spacing w:after="0" w:line="240" w:lineRule="auto"/>
        <w:ind w:left="710"/>
        <w:jc w:val="both"/>
        <w:rPr>
          <w:rFonts w:ascii="Times New Roman" w:eastAsia="Times New Roman" w:hAnsi="Times New Roman" w:cs="Times New Roman"/>
          <w:bCs/>
          <w:color w:val="000000"/>
          <w:sz w:val="24"/>
          <w:szCs w:val="24"/>
          <w:lang w:eastAsia="ru-RU"/>
        </w:rPr>
      </w:pPr>
    </w:p>
    <w:p w:rsidR="00810FC6" w:rsidRPr="00DD379C" w:rsidRDefault="004B40E3" w:rsidP="00A9468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D379C">
        <w:rPr>
          <w:rFonts w:ascii="Times New Roman" w:eastAsia="Times New Roman" w:hAnsi="Times New Roman" w:cs="Times New Roman"/>
          <w:bCs/>
          <w:color w:val="000000"/>
          <w:sz w:val="24"/>
          <w:szCs w:val="24"/>
          <w:lang w:eastAsia="ru-RU"/>
        </w:rPr>
        <w:t>1.</w:t>
      </w:r>
      <w:r w:rsidR="00810FC6" w:rsidRPr="00DD379C">
        <w:rPr>
          <w:rFonts w:ascii="Times New Roman" w:eastAsia="Times New Roman" w:hAnsi="Times New Roman" w:cs="Times New Roman"/>
          <w:bCs/>
          <w:color w:val="000000"/>
          <w:sz w:val="24"/>
          <w:szCs w:val="24"/>
          <w:lang w:eastAsia="ru-RU"/>
        </w:rPr>
        <w:t>ЦЕЛЕВОЙ РАЗДЕЛ</w:t>
      </w:r>
    </w:p>
    <w:p w:rsidR="00810FC6" w:rsidRPr="00CF601E" w:rsidRDefault="00810FC6" w:rsidP="00810FC6">
      <w:pPr>
        <w:shd w:val="clear" w:color="auto" w:fill="FFFFFF"/>
        <w:spacing w:after="0" w:line="240" w:lineRule="auto"/>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1.1.Пояснительная записка</w:t>
      </w:r>
    </w:p>
    <w:p w:rsidR="00810FC6" w:rsidRPr="00CF601E" w:rsidRDefault="00810FC6" w:rsidP="00810FC6">
      <w:pPr>
        <w:shd w:val="clear" w:color="auto" w:fill="FFFFFF"/>
        <w:spacing w:after="0" w:line="240" w:lineRule="auto"/>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1.1.1.Цели и задачи Программы</w:t>
      </w:r>
    </w:p>
    <w:p w:rsidR="00810FC6" w:rsidRPr="00CF601E" w:rsidRDefault="00810FC6" w:rsidP="00810FC6">
      <w:pPr>
        <w:shd w:val="clear" w:color="auto" w:fill="FFFFFF"/>
        <w:spacing w:after="0" w:line="240" w:lineRule="auto"/>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1.</w:t>
      </w:r>
      <w:r w:rsidR="00F501F0" w:rsidRPr="00CF601E">
        <w:rPr>
          <w:rFonts w:ascii="Times New Roman" w:eastAsia="Times New Roman" w:hAnsi="Times New Roman" w:cs="Times New Roman"/>
          <w:color w:val="000000"/>
          <w:sz w:val="24"/>
          <w:szCs w:val="24"/>
          <w:lang w:eastAsia="ru-RU"/>
        </w:rPr>
        <w:t>1.</w:t>
      </w:r>
      <w:r w:rsidRPr="00CF601E">
        <w:rPr>
          <w:rFonts w:ascii="Times New Roman" w:eastAsia="Times New Roman" w:hAnsi="Times New Roman" w:cs="Times New Roman"/>
          <w:color w:val="000000"/>
          <w:sz w:val="24"/>
          <w:szCs w:val="24"/>
          <w:lang w:eastAsia="ru-RU"/>
        </w:rPr>
        <w:t>2.Принципы и подходы к формированию программы</w:t>
      </w:r>
    </w:p>
    <w:p w:rsidR="00CA45B7" w:rsidRDefault="00F501F0" w:rsidP="00810FC6">
      <w:pPr>
        <w:shd w:val="clear" w:color="auto" w:fill="FFFFFF"/>
        <w:spacing w:after="0" w:line="240" w:lineRule="auto"/>
      </w:pPr>
      <w:r w:rsidRPr="00CF601E">
        <w:rPr>
          <w:rFonts w:ascii="Times New Roman" w:eastAsia="Times New Roman" w:hAnsi="Times New Roman" w:cs="Times New Roman"/>
          <w:color w:val="000000"/>
          <w:sz w:val="24"/>
          <w:szCs w:val="24"/>
          <w:lang w:eastAsia="ru-RU"/>
        </w:rPr>
        <w:t>1.2</w:t>
      </w:r>
      <w:r w:rsidR="00810FC6" w:rsidRPr="00CF601E">
        <w:rPr>
          <w:rFonts w:ascii="Times New Roman" w:eastAsia="Times New Roman" w:hAnsi="Times New Roman" w:cs="Times New Roman"/>
          <w:color w:val="000000"/>
          <w:sz w:val="24"/>
          <w:szCs w:val="24"/>
          <w:lang w:eastAsia="ru-RU"/>
        </w:rPr>
        <w:t>.</w:t>
      </w:r>
      <w:r w:rsidR="00CA45B7" w:rsidRPr="00CA45B7">
        <w:rPr>
          <w:rFonts w:ascii="Times New Roman" w:hAnsi="Times New Roman" w:cs="Times New Roman"/>
          <w:sz w:val="24"/>
          <w:szCs w:val="24"/>
        </w:rPr>
        <w:t>Ожидаемые образовательные результаты (Целевые ориентиры</w:t>
      </w:r>
      <w:r w:rsidR="00CA45B7">
        <w:rPr>
          <w:rFonts w:ascii="Times New Roman" w:hAnsi="Times New Roman" w:cs="Times New Roman"/>
          <w:sz w:val="24"/>
          <w:szCs w:val="24"/>
        </w:rPr>
        <w:t>)</w:t>
      </w:r>
    </w:p>
    <w:p w:rsidR="00810FC6" w:rsidRDefault="00F501F0" w:rsidP="00810FC6">
      <w:pPr>
        <w:shd w:val="clear" w:color="auto" w:fill="FFFFFF"/>
        <w:spacing w:after="0" w:line="240" w:lineRule="auto"/>
        <w:rPr>
          <w:rFonts w:ascii="Times New Roman" w:hAnsi="Times New Roman" w:cs="Times New Roman"/>
          <w:bCs/>
          <w:sz w:val="24"/>
          <w:szCs w:val="24"/>
        </w:rPr>
      </w:pPr>
      <w:r w:rsidRPr="00447AC4">
        <w:rPr>
          <w:rFonts w:ascii="Times New Roman" w:eastAsia="Times New Roman" w:hAnsi="Times New Roman" w:cs="Times New Roman"/>
          <w:color w:val="000000"/>
          <w:sz w:val="24"/>
          <w:szCs w:val="24"/>
          <w:lang w:eastAsia="ru-RU"/>
        </w:rPr>
        <w:t>1.3</w:t>
      </w:r>
      <w:r w:rsidR="00810FC6" w:rsidRPr="00447AC4">
        <w:rPr>
          <w:rFonts w:ascii="Times New Roman" w:eastAsia="Times New Roman" w:hAnsi="Times New Roman" w:cs="Times New Roman"/>
          <w:color w:val="000000"/>
          <w:sz w:val="24"/>
          <w:szCs w:val="24"/>
          <w:lang w:eastAsia="ru-RU"/>
        </w:rPr>
        <w:t>.</w:t>
      </w:r>
      <w:r w:rsidR="00447AC4" w:rsidRPr="00447AC4">
        <w:rPr>
          <w:rFonts w:ascii="Times New Roman" w:hAnsi="Times New Roman" w:cs="Times New Roman"/>
          <w:bCs/>
          <w:sz w:val="24"/>
          <w:szCs w:val="24"/>
        </w:rPr>
        <w:t xml:space="preserve"> Система оценки качества образовательной деятельности по программе</w:t>
      </w:r>
    </w:p>
    <w:p w:rsidR="00DD379C" w:rsidRPr="00447AC4" w:rsidRDefault="00DD379C" w:rsidP="00810FC6">
      <w:pPr>
        <w:shd w:val="clear" w:color="auto" w:fill="FFFFFF"/>
        <w:spacing w:after="0" w:line="240" w:lineRule="auto"/>
        <w:rPr>
          <w:rFonts w:ascii="Times New Roman" w:eastAsia="Times New Roman" w:hAnsi="Times New Roman" w:cs="Times New Roman"/>
          <w:color w:val="000000"/>
          <w:sz w:val="24"/>
          <w:szCs w:val="24"/>
          <w:lang w:eastAsia="ru-RU"/>
        </w:rPr>
      </w:pPr>
    </w:p>
    <w:p w:rsidR="00810FC6" w:rsidRPr="00CF601E" w:rsidRDefault="00810FC6" w:rsidP="00810F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Cs/>
          <w:color w:val="000000"/>
          <w:sz w:val="24"/>
          <w:szCs w:val="24"/>
          <w:lang w:eastAsia="ru-RU"/>
        </w:rPr>
        <w:t>2.СОДЕРЖАТЕЛЬНЫЙ РАЗДЕЛ</w:t>
      </w:r>
    </w:p>
    <w:p w:rsidR="00810FC6" w:rsidRPr="00CF601E" w:rsidRDefault="00173E34" w:rsidP="00810F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2.1.Содержание</w:t>
      </w:r>
      <w:r w:rsidR="00810FC6" w:rsidRPr="00CF601E">
        <w:rPr>
          <w:rFonts w:ascii="Times New Roman" w:eastAsia="Times New Roman" w:hAnsi="Times New Roman" w:cs="Times New Roman"/>
          <w:color w:val="000000"/>
          <w:sz w:val="24"/>
          <w:szCs w:val="24"/>
          <w:lang w:eastAsia="ru-RU"/>
        </w:rPr>
        <w:t xml:space="preserve"> образовательной деятельности в соответствии с направлениями развития ребенка:</w:t>
      </w:r>
    </w:p>
    <w:p w:rsidR="00CA45B7" w:rsidRPr="00CF601E" w:rsidRDefault="00CA45B7" w:rsidP="00CA45B7">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xml:space="preserve">- Физическое развитие </w:t>
      </w:r>
    </w:p>
    <w:p w:rsidR="00810FC6" w:rsidRPr="00CF601E" w:rsidRDefault="00810FC6" w:rsidP="00810FC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Соци</w:t>
      </w:r>
      <w:r w:rsidR="004B40E3" w:rsidRPr="00CF601E">
        <w:rPr>
          <w:rFonts w:ascii="Times New Roman" w:eastAsia="Times New Roman" w:hAnsi="Times New Roman" w:cs="Times New Roman"/>
          <w:color w:val="000000"/>
          <w:sz w:val="24"/>
          <w:szCs w:val="24"/>
          <w:lang w:eastAsia="ru-RU"/>
        </w:rPr>
        <w:t xml:space="preserve">ально-коммуникативное развитие </w:t>
      </w:r>
    </w:p>
    <w:p w:rsidR="00810FC6" w:rsidRPr="00CF601E" w:rsidRDefault="004B40E3" w:rsidP="00810FC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xml:space="preserve">- Речевое развитие </w:t>
      </w:r>
    </w:p>
    <w:p w:rsidR="00810FC6" w:rsidRPr="00CF601E" w:rsidRDefault="00810FC6" w:rsidP="00810FC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По</w:t>
      </w:r>
      <w:r w:rsidR="004B40E3" w:rsidRPr="00CF601E">
        <w:rPr>
          <w:rFonts w:ascii="Times New Roman" w:eastAsia="Times New Roman" w:hAnsi="Times New Roman" w:cs="Times New Roman"/>
          <w:color w:val="000000"/>
          <w:sz w:val="24"/>
          <w:szCs w:val="24"/>
          <w:lang w:eastAsia="ru-RU"/>
        </w:rPr>
        <w:t>знавательное развитие</w:t>
      </w:r>
    </w:p>
    <w:p w:rsidR="00810FC6" w:rsidRPr="00CF601E" w:rsidRDefault="00810FC6" w:rsidP="00810FC6">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Художест</w:t>
      </w:r>
      <w:r w:rsidR="004B40E3" w:rsidRPr="00CF601E">
        <w:rPr>
          <w:rFonts w:ascii="Times New Roman" w:eastAsia="Times New Roman" w:hAnsi="Times New Roman" w:cs="Times New Roman"/>
          <w:color w:val="000000"/>
          <w:sz w:val="24"/>
          <w:szCs w:val="24"/>
          <w:lang w:eastAsia="ru-RU"/>
        </w:rPr>
        <w:t xml:space="preserve">венно-эстетическое развитие </w:t>
      </w:r>
    </w:p>
    <w:p w:rsidR="00D95339" w:rsidRPr="00CF601E" w:rsidRDefault="00810FC6" w:rsidP="00810FC6">
      <w:pPr>
        <w:shd w:val="clear" w:color="auto" w:fill="FFFFFF"/>
        <w:spacing w:after="0" w:line="240" w:lineRule="auto"/>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xml:space="preserve">2.2. </w:t>
      </w:r>
      <w:r w:rsidR="00722FC4">
        <w:rPr>
          <w:rFonts w:ascii="Times New Roman" w:eastAsia="Times New Roman" w:hAnsi="Times New Roman" w:cs="Times New Roman"/>
          <w:color w:val="000000"/>
          <w:sz w:val="24"/>
          <w:szCs w:val="24"/>
          <w:lang w:eastAsia="ru-RU"/>
        </w:rPr>
        <w:t>Региональный компонент</w:t>
      </w:r>
    </w:p>
    <w:p w:rsidR="00810FC6" w:rsidRPr="00CF601E" w:rsidRDefault="00D95339" w:rsidP="00D23717">
      <w:pPr>
        <w:shd w:val="clear" w:color="auto" w:fill="FFFFFF"/>
        <w:spacing w:after="0" w:line="240" w:lineRule="auto"/>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2.3.</w:t>
      </w:r>
      <w:r w:rsidR="00F501F0" w:rsidRPr="00CF601E">
        <w:rPr>
          <w:rFonts w:ascii="Times New Roman" w:eastAsia="Times New Roman" w:hAnsi="Times New Roman" w:cs="Times New Roman"/>
          <w:color w:val="000000"/>
          <w:sz w:val="24"/>
          <w:szCs w:val="24"/>
          <w:lang w:eastAsia="ru-RU"/>
        </w:rPr>
        <w:t>Взаимодействие взрослых с детьми</w:t>
      </w:r>
    </w:p>
    <w:p w:rsidR="00D23717" w:rsidRPr="00D23717" w:rsidRDefault="00D95339" w:rsidP="00D23717">
      <w:pPr>
        <w:spacing w:line="240" w:lineRule="auto"/>
        <w:rPr>
          <w:rFonts w:ascii="Times New Roman" w:hAnsi="Times New Roman" w:cs="Times New Roman"/>
          <w:sz w:val="24"/>
          <w:szCs w:val="24"/>
        </w:rPr>
      </w:pPr>
      <w:r w:rsidRPr="00CF601E">
        <w:rPr>
          <w:rFonts w:ascii="Times New Roman" w:eastAsia="Times New Roman" w:hAnsi="Times New Roman" w:cs="Times New Roman"/>
          <w:color w:val="000000"/>
          <w:sz w:val="24"/>
          <w:szCs w:val="24"/>
          <w:lang w:eastAsia="ru-RU"/>
        </w:rPr>
        <w:t>2.4</w:t>
      </w:r>
      <w:r w:rsidR="00F501F0" w:rsidRPr="00CF601E">
        <w:rPr>
          <w:rFonts w:ascii="Times New Roman" w:eastAsia="Times New Roman" w:hAnsi="Times New Roman" w:cs="Times New Roman"/>
          <w:color w:val="000000"/>
          <w:sz w:val="24"/>
          <w:szCs w:val="24"/>
          <w:lang w:eastAsia="ru-RU"/>
        </w:rPr>
        <w:t xml:space="preserve">. Взаимодействие воспитателей и специалистов с семьями </w:t>
      </w:r>
      <w:r w:rsidR="00F501F0" w:rsidRPr="00D23717">
        <w:rPr>
          <w:rFonts w:ascii="Times New Roman" w:eastAsia="Times New Roman" w:hAnsi="Times New Roman" w:cs="Times New Roman"/>
          <w:color w:val="000000"/>
          <w:sz w:val="24"/>
          <w:szCs w:val="24"/>
          <w:lang w:eastAsia="ru-RU"/>
        </w:rPr>
        <w:t>дошколь</w:t>
      </w:r>
      <w:r w:rsidR="00810FC6" w:rsidRPr="00D23717">
        <w:rPr>
          <w:rFonts w:ascii="Times New Roman" w:eastAsia="Times New Roman" w:hAnsi="Times New Roman" w:cs="Times New Roman"/>
          <w:color w:val="000000"/>
          <w:sz w:val="24"/>
          <w:szCs w:val="24"/>
          <w:lang w:eastAsia="ru-RU"/>
        </w:rPr>
        <w:t>ников</w:t>
      </w:r>
      <w:r w:rsidR="00D61209">
        <w:rPr>
          <w:rFonts w:ascii="Times New Roman" w:eastAsia="Times New Roman" w:hAnsi="Times New Roman" w:cs="Times New Roman"/>
          <w:color w:val="000000"/>
          <w:sz w:val="24"/>
          <w:szCs w:val="24"/>
          <w:lang w:eastAsia="ru-RU"/>
        </w:rPr>
        <w:t xml:space="preserve">                                                                                                                            </w:t>
      </w:r>
      <w:r w:rsidR="00D23717" w:rsidRPr="00D23717">
        <w:rPr>
          <w:rFonts w:ascii="Times New Roman" w:hAnsi="Times New Roman" w:cs="Times New Roman"/>
          <w:sz w:val="24"/>
          <w:szCs w:val="24"/>
        </w:rPr>
        <w:t>2.5.  Коррекционно-развивающая работа с детьми с ограниченными возможностями здоровья</w:t>
      </w:r>
      <w:r w:rsidR="00173E34">
        <w:rPr>
          <w:rFonts w:ascii="Times New Roman" w:hAnsi="Times New Roman" w:cs="Times New Roman"/>
          <w:sz w:val="24"/>
          <w:szCs w:val="24"/>
        </w:rPr>
        <w:t xml:space="preserve"> (ТНР)</w:t>
      </w:r>
    </w:p>
    <w:p w:rsidR="00810FC6" w:rsidRPr="00CF601E" w:rsidRDefault="00810FC6" w:rsidP="00D2371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Cs/>
          <w:color w:val="000000"/>
          <w:sz w:val="24"/>
          <w:szCs w:val="24"/>
          <w:lang w:eastAsia="ru-RU"/>
        </w:rPr>
        <w:t>3.ОРГАНИЗАЦИОННЫЙ РАЗДЕЛ</w:t>
      </w:r>
    </w:p>
    <w:p w:rsidR="00810FC6" w:rsidRPr="00CF601E" w:rsidRDefault="00810FC6" w:rsidP="00810FC6">
      <w:pPr>
        <w:shd w:val="clear" w:color="auto" w:fill="FFFFFF"/>
        <w:spacing w:after="0" w:line="270" w:lineRule="atLeast"/>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3.1.</w:t>
      </w:r>
      <w:r w:rsidR="00F501F0" w:rsidRPr="00CF601E">
        <w:rPr>
          <w:rFonts w:ascii="Times New Roman" w:eastAsia="Times New Roman" w:hAnsi="Times New Roman" w:cs="Times New Roman"/>
          <w:color w:val="000000"/>
          <w:sz w:val="24"/>
          <w:szCs w:val="24"/>
          <w:lang w:eastAsia="ru-RU"/>
        </w:rPr>
        <w:t>Психолого-педагогические условия, обеспечивающие развитие ребёнка</w:t>
      </w:r>
    </w:p>
    <w:p w:rsidR="00810FC6" w:rsidRPr="00CF601E" w:rsidRDefault="00810FC6" w:rsidP="00810FC6">
      <w:pPr>
        <w:shd w:val="clear" w:color="auto" w:fill="FFFFFF"/>
        <w:spacing w:after="0" w:line="270" w:lineRule="atLeast"/>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shd w:val="clear" w:color="auto" w:fill="FFFFFF"/>
          <w:lang w:eastAsia="ru-RU"/>
        </w:rPr>
        <w:t xml:space="preserve">3.2. </w:t>
      </w:r>
      <w:r w:rsidR="00F501F0" w:rsidRPr="00CF601E">
        <w:rPr>
          <w:rFonts w:ascii="Times New Roman" w:eastAsia="Times New Roman" w:hAnsi="Times New Roman" w:cs="Times New Roman"/>
          <w:color w:val="000000"/>
          <w:sz w:val="24"/>
          <w:szCs w:val="24"/>
          <w:shd w:val="clear" w:color="auto" w:fill="FFFFFF"/>
          <w:lang w:eastAsia="ru-RU"/>
        </w:rPr>
        <w:t>Возрастные особенности</w:t>
      </w:r>
    </w:p>
    <w:p w:rsidR="00810FC6" w:rsidRPr="00CF601E" w:rsidRDefault="00810FC6" w:rsidP="00810FC6">
      <w:pPr>
        <w:shd w:val="clear" w:color="auto" w:fill="FFFFFF"/>
        <w:spacing w:after="0" w:line="270" w:lineRule="atLeast"/>
        <w:ind w:right="260"/>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xml:space="preserve">3.3. </w:t>
      </w:r>
      <w:r w:rsidR="00F501F0" w:rsidRPr="00CF601E">
        <w:rPr>
          <w:rFonts w:ascii="Times New Roman" w:eastAsia="Times New Roman" w:hAnsi="Times New Roman" w:cs="Times New Roman"/>
          <w:color w:val="000000"/>
          <w:sz w:val="24"/>
          <w:szCs w:val="24"/>
          <w:lang w:eastAsia="ru-RU"/>
        </w:rPr>
        <w:t>Организация развивающей предметно-пространственной среды</w:t>
      </w:r>
    </w:p>
    <w:p w:rsidR="00810FC6" w:rsidRPr="00CF601E" w:rsidRDefault="00F501F0" w:rsidP="00810FC6">
      <w:pPr>
        <w:shd w:val="clear" w:color="auto" w:fill="FFFFFF"/>
        <w:spacing w:after="0" w:line="240" w:lineRule="auto"/>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3.4. Планирование</w:t>
      </w:r>
      <w:r w:rsidR="00810FC6" w:rsidRPr="00CF601E">
        <w:rPr>
          <w:rFonts w:ascii="Times New Roman" w:eastAsia="Times New Roman" w:hAnsi="Times New Roman" w:cs="Times New Roman"/>
          <w:color w:val="000000"/>
          <w:sz w:val="24"/>
          <w:szCs w:val="24"/>
          <w:lang w:eastAsia="ru-RU"/>
        </w:rPr>
        <w:t xml:space="preserve"> образовательной деятельности</w:t>
      </w:r>
    </w:p>
    <w:p w:rsidR="00810FC6" w:rsidRPr="00CF601E" w:rsidRDefault="00810FC6" w:rsidP="00810FC6">
      <w:pPr>
        <w:shd w:val="clear" w:color="auto" w:fill="FFFFFF"/>
        <w:spacing w:after="0" w:line="240" w:lineRule="auto"/>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3.5.  </w:t>
      </w:r>
      <w:r w:rsidR="004B40E3" w:rsidRPr="00CF601E">
        <w:rPr>
          <w:rFonts w:ascii="Times New Roman" w:eastAsia="Times New Roman" w:hAnsi="Times New Roman" w:cs="Times New Roman"/>
          <w:color w:val="000000"/>
          <w:sz w:val="24"/>
          <w:szCs w:val="24"/>
          <w:lang w:eastAsia="ru-RU"/>
        </w:rPr>
        <w:t>Режим дня и распорядок</w:t>
      </w:r>
    </w:p>
    <w:p w:rsidR="00810FC6" w:rsidRPr="00CF601E" w:rsidRDefault="00810FC6" w:rsidP="00810FC6">
      <w:pPr>
        <w:shd w:val="clear" w:color="auto" w:fill="FFFFFF"/>
        <w:spacing w:after="0" w:line="240" w:lineRule="auto"/>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xml:space="preserve">3.6. </w:t>
      </w:r>
      <w:r w:rsidR="004B40E3" w:rsidRPr="00CF601E">
        <w:rPr>
          <w:rFonts w:ascii="Times New Roman" w:eastAsia="Times New Roman" w:hAnsi="Times New Roman" w:cs="Times New Roman"/>
          <w:color w:val="000000"/>
          <w:sz w:val="24"/>
          <w:szCs w:val="24"/>
          <w:lang w:eastAsia="ru-RU"/>
        </w:rPr>
        <w:t>Перечень норма</w:t>
      </w:r>
      <w:r w:rsidR="00CA45B7">
        <w:rPr>
          <w:rFonts w:ascii="Times New Roman" w:eastAsia="Times New Roman" w:hAnsi="Times New Roman" w:cs="Times New Roman"/>
          <w:color w:val="000000"/>
          <w:sz w:val="24"/>
          <w:szCs w:val="24"/>
          <w:lang w:eastAsia="ru-RU"/>
        </w:rPr>
        <w:t xml:space="preserve">тивных и нормативно-методических </w:t>
      </w:r>
      <w:r w:rsidR="004B40E3" w:rsidRPr="00CF601E">
        <w:rPr>
          <w:rFonts w:ascii="Times New Roman" w:eastAsia="Times New Roman" w:hAnsi="Times New Roman" w:cs="Times New Roman"/>
          <w:color w:val="000000"/>
          <w:sz w:val="24"/>
          <w:szCs w:val="24"/>
          <w:lang w:eastAsia="ru-RU"/>
        </w:rPr>
        <w:t xml:space="preserve"> документов</w:t>
      </w:r>
    </w:p>
    <w:p w:rsidR="00810FC6" w:rsidRPr="00CF601E" w:rsidRDefault="004B40E3" w:rsidP="00810FC6">
      <w:pPr>
        <w:shd w:val="clear" w:color="auto" w:fill="FFFFFF"/>
        <w:spacing w:after="0" w:line="240" w:lineRule="auto"/>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xml:space="preserve">3.7. </w:t>
      </w:r>
      <w:r w:rsidR="00722FC4">
        <w:rPr>
          <w:rFonts w:ascii="Times New Roman" w:eastAsia="Times New Roman" w:hAnsi="Times New Roman" w:cs="Times New Roman"/>
          <w:color w:val="000000"/>
          <w:sz w:val="24"/>
          <w:szCs w:val="24"/>
          <w:lang w:eastAsia="ru-RU"/>
        </w:rPr>
        <w:t>Перечень литературных источников</w:t>
      </w:r>
    </w:p>
    <w:p w:rsidR="009B2A5C" w:rsidRDefault="006B146C" w:rsidP="006B146C">
      <w:pPr>
        <w:rPr>
          <w:rFonts w:ascii="Times New Roman" w:hAnsi="Times New Roman" w:cs="Times New Roman"/>
          <w:sz w:val="24"/>
          <w:szCs w:val="24"/>
        </w:rPr>
      </w:pPr>
      <w:r>
        <w:rPr>
          <w:rFonts w:ascii="Times New Roman" w:hAnsi="Times New Roman" w:cs="Times New Roman"/>
          <w:sz w:val="24"/>
          <w:szCs w:val="24"/>
        </w:rPr>
        <w:t>Аннотация к рабочей программе</w:t>
      </w:r>
    </w:p>
    <w:p w:rsidR="006B146C" w:rsidRDefault="006B146C" w:rsidP="006B146C">
      <w:pPr>
        <w:rPr>
          <w:rFonts w:ascii="Times New Roman" w:hAnsi="Times New Roman" w:cs="Times New Roman"/>
          <w:sz w:val="24"/>
          <w:szCs w:val="24"/>
        </w:rPr>
      </w:pPr>
    </w:p>
    <w:p w:rsidR="00943750" w:rsidRDefault="00943750" w:rsidP="008C4D2F">
      <w:pPr>
        <w:shd w:val="clear" w:color="auto" w:fill="FFFFFF"/>
        <w:spacing w:after="0" w:line="240" w:lineRule="auto"/>
        <w:rPr>
          <w:rFonts w:ascii="Times New Roman" w:hAnsi="Times New Roman" w:cs="Times New Roman"/>
          <w:sz w:val="24"/>
          <w:szCs w:val="24"/>
        </w:rPr>
      </w:pPr>
    </w:p>
    <w:p w:rsidR="00CA45B7" w:rsidRPr="00CA45B7" w:rsidRDefault="00CA45B7" w:rsidP="005D5BE9">
      <w:pPr>
        <w:pStyle w:val="ad"/>
        <w:jc w:val="both"/>
        <w:rPr>
          <w:rFonts w:ascii="Times New Roman" w:eastAsia="Times New Roman" w:hAnsi="Times New Roman"/>
          <w:sz w:val="24"/>
          <w:szCs w:val="24"/>
          <w:lang w:eastAsia="ru-RU"/>
        </w:rPr>
      </w:pPr>
      <w:r>
        <w:rPr>
          <w:rFonts w:ascii="Times New Roman" w:hAnsi="Times New Roman"/>
          <w:sz w:val="24"/>
          <w:szCs w:val="24"/>
        </w:rPr>
        <w:t>1.</w:t>
      </w:r>
      <w:r w:rsidRPr="00CA45B7">
        <w:rPr>
          <w:rFonts w:ascii="Times New Roman" w:eastAsia="Times New Roman" w:hAnsi="Times New Roman"/>
          <w:b/>
          <w:sz w:val="24"/>
          <w:szCs w:val="24"/>
          <w:lang w:eastAsia="ru-RU"/>
        </w:rPr>
        <w:t>Целевой раздел</w:t>
      </w:r>
    </w:p>
    <w:p w:rsidR="00CA45B7" w:rsidRPr="00CA45B7" w:rsidRDefault="00CA45B7" w:rsidP="005D5BE9">
      <w:pPr>
        <w:pStyle w:val="ad"/>
        <w:numPr>
          <w:ilvl w:val="1"/>
          <w:numId w:val="99"/>
        </w:numPr>
        <w:jc w:val="both"/>
        <w:rPr>
          <w:rFonts w:ascii="Times New Roman" w:hAnsi="Times New Roman"/>
          <w:b/>
          <w:sz w:val="24"/>
          <w:szCs w:val="24"/>
          <w:lang w:eastAsia="ru-RU"/>
        </w:rPr>
      </w:pPr>
      <w:r w:rsidRPr="00CA45B7">
        <w:rPr>
          <w:rFonts w:ascii="Times New Roman" w:hAnsi="Times New Roman"/>
          <w:b/>
          <w:sz w:val="24"/>
          <w:szCs w:val="24"/>
          <w:lang w:eastAsia="ru-RU"/>
        </w:rPr>
        <w:t>Пояснительная записка</w:t>
      </w:r>
    </w:p>
    <w:p w:rsidR="00CA45B7" w:rsidRPr="009B2A5C" w:rsidRDefault="00CA45B7" w:rsidP="005D5BE9">
      <w:pPr>
        <w:pStyle w:val="ad"/>
        <w:jc w:val="both"/>
        <w:rPr>
          <w:rFonts w:ascii="Times New Roman" w:hAnsi="Times New Roman"/>
          <w:bCs/>
          <w:sz w:val="24"/>
          <w:szCs w:val="24"/>
        </w:rPr>
      </w:pPr>
      <w:r w:rsidRPr="009B2A5C">
        <w:rPr>
          <w:rFonts w:ascii="Times New Roman" w:hAnsi="Times New Roman"/>
          <w:sz w:val="24"/>
          <w:szCs w:val="24"/>
        </w:rPr>
        <w:t>Рабочая программа (далее</w:t>
      </w:r>
      <w:r w:rsidR="00D61209">
        <w:rPr>
          <w:rFonts w:ascii="Times New Roman" w:hAnsi="Times New Roman"/>
          <w:sz w:val="24"/>
          <w:szCs w:val="24"/>
        </w:rPr>
        <w:t xml:space="preserve"> </w:t>
      </w:r>
      <w:r w:rsidRPr="009B2A5C">
        <w:rPr>
          <w:rFonts w:ascii="Times New Roman" w:hAnsi="Times New Roman"/>
          <w:sz w:val="24"/>
          <w:szCs w:val="24"/>
        </w:rPr>
        <w:t>- Прог</w:t>
      </w:r>
      <w:r w:rsidR="00C41AC5" w:rsidRPr="009B2A5C">
        <w:rPr>
          <w:rFonts w:ascii="Times New Roman" w:hAnsi="Times New Roman"/>
          <w:sz w:val="24"/>
          <w:szCs w:val="24"/>
        </w:rPr>
        <w:t>рамма) по развитию детей подготовительной к школе</w:t>
      </w:r>
      <w:r w:rsidRPr="009B2A5C">
        <w:rPr>
          <w:rFonts w:ascii="Times New Roman" w:hAnsi="Times New Roman"/>
          <w:sz w:val="24"/>
          <w:szCs w:val="24"/>
        </w:rPr>
        <w:t xml:space="preserve"> группы</w:t>
      </w:r>
      <w:r w:rsidR="00C41AC5" w:rsidRPr="009B2A5C">
        <w:rPr>
          <w:rFonts w:ascii="Times New Roman" w:hAnsi="Times New Roman"/>
          <w:sz w:val="24"/>
          <w:szCs w:val="24"/>
        </w:rPr>
        <w:t xml:space="preserve"> «Белочка» комбинированной направленности,</w:t>
      </w:r>
      <w:r w:rsidRPr="009B2A5C">
        <w:rPr>
          <w:rFonts w:ascii="Times New Roman" w:hAnsi="Times New Roman"/>
          <w:sz w:val="24"/>
          <w:szCs w:val="24"/>
        </w:rPr>
        <w:t xml:space="preserve"> Программа разработана в соответствии с основной образовательной программой дошкольного образования муниципального бюджетного  образовательного учреждения «Детский сад комбинированного вида №4 «Теремок» города Новопавловска</w:t>
      </w:r>
      <w:r w:rsidR="00C41AC5" w:rsidRPr="009B2A5C">
        <w:rPr>
          <w:rFonts w:ascii="Times New Roman" w:hAnsi="Times New Roman"/>
          <w:sz w:val="24"/>
          <w:szCs w:val="24"/>
        </w:rPr>
        <w:t xml:space="preserve"> адаптированной образовательной программой дошкольного образования для детей с ТНР (ОНР 3 уровня)  муниципального бюджетного дошкольного образовательного учреждения «Детский сад  комбинированного вида № 4 «Теремок» г. Новопавловска,  по образовательным областям (физическое, познавательное, речевое, социально-коммуникативное, художественно-эстетическое развитие), включающая деятельность по квалифицированной коррекции недоразвития речи с учетом особенностей психофизического развития и возможностей детей </w:t>
      </w:r>
      <w:r w:rsidR="00D61209">
        <w:rPr>
          <w:rFonts w:ascii="Times New Roman" w:hAnsi="Times New Roman"/>
          <w:sz w:val="24"/>
          <w:szCs w:val="24"/>
        </w:rPr>
        <w:t>и социальную адаптацию воспитанн</w:t>
      </w:r>
      <w:r w:rsidR="00C41AC5" w:rsidRPr="009B2A5C">
        <w:rPr>
          <w:rFonts w:ascii="Times New Roman" w:hAnsi="Times New Roman"/>
          <w:sz w:val="24"/>
          <w:szCs w:val="24"/>
        </w:rPr>
        <w:t>иков,</w:t>
      </w:r>
      <w:r w:rsidR="00C12BCD">
        <w:rPr>
          <w:rFonts w:ascii="Times New Roman" w:hAnsi="Times New Roman"/>
          <w:sz w:val="24"/>
          <w:szCs w:val="24"/>
        </w:rPr>
        <w:t xml:space="preserve"> </w:t>
      </w:r>
      <w:r w:rsidRPr="009B2A5C">
        <w:rPr>
          <w:rFonts w:ascii="Times New Roman" w:hAnsi="Times New Roman"/>
          <w:bCs/>
          <w:sz w:val="24"/>
          <w:szCs w:val="24"/>
        </w:rPr>
        <w:t xml:space="preserve">с учётом инновационной  программы дошкольного образования «От рождения до школы» под редакцией Н.Е.Вераксы, </w:t>
      </w:r>
      <w:r w:rsidRPr="009B2A5C">
        <w:rPr>
          <w:rFonts w:ascii="Times New Roman" w:hAnsi="Times New Roman"/>
          <w:color w:val="000000"/>
          <w:sz w:val="24"/>
          <w:szCs w:val="24"/>
        </w:rPr>
        <w:t>Т.С.Комаровой, Э.М. Дорофеевой.</w:t>
      </w:r>
    </w:p>
    <w:p w:rsidR="00CA45B7" w:rsidRPr="009B2A5C" w:rsidRDefault="00CA45B7" w:rsidP="005D5BE9">
      <w:pPr>
        <w:pStyle w:val="ad"/>
        <w:jc w:val="both"/>
        <w:rPr>
          <w:rFonts w:ascii="Times New Roman" w:hAnsi="Times New Roman"/>
          <w:sz w:val="24"/>
          <w:szCs w:val="24"/>
          <w:lang w:eastAsia="ru-RU"/>
        </w:rPr>
      </w:pPr>
      <w:r w:rsidRPr="009B2A5C">
        <w:rPr>
          <w:rFonts w:ascii="Times New Roman" w:hAnsi="Times New Roman"/>
          <w:sz w:val="24"/>
          <w:szCs w:val="24"/>
          <w:lang w:eastAsia="ru-RU"/>
        </w:rPr>
        <w:t>В Программе комплексно представлены все основные содержательные линии воспит</w:t>
      </w:r>
      <w:r w:rsidR="003B7ED5" w:rsidRPr="009B2A5C">
        <w:rPr>
          <w:rFonts w:ascii="Times New Roman" w:hAnsi="Times New Roman"/>
          <w:sz w:val="24"/>
          <w:szCs w:val="24"/>
          <w:lang w:eastAsia="ru-RU"/>
        </w:rPr>
        <w:t xml:space="preserve">ания и образования ребенка  от 6 до 8 </w:t>
      </w:r>
      <w:r w:rsidRPr="009B2A5C">
        <w:rPr>
          <w:rFonts w:ascii="Times New Roman" w:hAnsi="Times New Roman"/>
          <w:sz w:val="24"/>
          <w:szCs w:val="24"/>
          <w:lang w:eastAsia="ru-RU"/>
        </w:rPr>
        <w:t>лет. Программа стро</w:t>
      </w:r>
      <w:r w:rsidRPr="009B2A5C">
        <w:rPr>
          <w:rFonts w:ascii="Times New Roman" w:hAnsi="Times New Roman"/>
          <w:sz w:val="24"/>
          <w:szCs w:val="24"/>
          <w:lang w:eastAsia="ru-RU"/>
        </w:rPr>
        <w:softHyphen/>
        <w:t>ится на принципе личностно-ориенти</w:t>
      </w:r>
      <w:r w:rsidRPr="009B2A5C">
        <w:rPr>
          <w:rFonts w:ascii="Times New Roman" w:hAnsi="Times New Roman"/>
          <w:sz w:val="24"/>
          <w:szCs w:val="24"/>
          <w:lang w:eastAsia="ru-RU"/>
        </w:rPr>
        <w:softHyphen/>
        <w:t>рованного  взаимодейс</w:t>
      </w:r>
      <w:r w:rsidR="003B7ED5" w:rsidRPr="009B2A5C">
        <w:rPr>
          <w:rFonts w:ascii="Times New Roman" w:hAnsi="Times New Roman"/>
          <w:sz w:val="24"/>
          <w:szCs w:val="24"/>
          <w:lang w:eastAsia="ru-RU"/>
        </w:rPr>
        <w:t>твия взрослого с детьми  подготовительной</w:t>
      </w:r>
      <w:r w:rsidRPr="009B2A5C">
        <w:rPr>
          <w:rFonts w:ascii="Times New Roman" w:hAnsi="Times New Roman"/>
          <w:sz w:val="24"/>
          <w:szCs w:val="24"/>
          <w:lang w:eastAsia="ru-RU"/>
        </w:rPr>
        <w:t xml:space="preserve"> группы и обеспечивает физическое, социально-коммуникативное, познавательное, речевое и художественно-эстетическо</w:t>
      </w:r>
      <w:r w:rsidR="00263B20" w:rsidRPr="009B2A5C">
        <w:rPr>
          <w:rFonts w:ascii="Times New Roman" w:hAnsi="Times New Roman"/>
          <w:sz w:val="24"/>
          <w:szCs w:val="24"/>
          <w:lang w:eastAsia="ru-RU"/>
        </w:rPr>
        <w:t xml:space="preserve">е развитие детей в возрасте от 6-8 </w:t>
      </w:r>
      <w:r w:rsidRPr="009B2A5C">
        <w:rPr>
          <w:rFonts w:ascii="Times New Roman" w:hAnsi="Times New Roman"/>
          <w:sz w:val="24"/>
          <w:szCs w:val="24"/>
          <w:lang w:eastAsia="ru-RU"/>
        </w:rPr>
        <w:t>лет с учетом их возрастных и индивидуальных особенностей.</w:t>
      </w:r>
    </w:p>
    <w:p w:rsidR="00263B20" w:rsidRDefault="00263B20" w:rsidP="005D5BE9">
      <w:pPr>
        <w:pStyle w:val="ad"/>
        <w:numPr>
          <w:ilvl w:val="2"/>
          <w:numId w:val="99"/>
        </w:numPr>
        <w:jc w:val="both"/>
        <w:rPr>
          <w:rFonts w:ascii="Times New Roman" w:hAnsi="Times New Roman"/>
          <w:b/>
          <w:sz w:val="24"/>
          <w:szCs w:val="24"/>
          <w:lang w:eastAsia="ru-RU"/>
        </w:rPr>
      </w:pPr>
      <w:r w:rsidRPr="003C03C6">
        <w:rPr>
          <w:rFonts w:ascii="Times New Roman" w:hAnsi="Times New Roman"/>
          <w:b/>
          <w:sz w:val="24"/>
          <w:szCs w:val="24"/>
          <w:lang w:eastAsia="ru-RU"/>
        </w:rPr>
        <w:t>Цели и задачи программы</w:t>
      </w:r>
    </w:p>
    <w:p w:rsidR="00263B20" w:rsidRPr="009B2A5C" w:rsidRDefault="00263B20" w:rsidP="005D5BE9">
      <w:pPr>
        <w:pStyle w:val="ad"/>
        <w:jc w:val="both"/>
        <w:rPr>
          <w:rFonts w:ascii="Times New Roman" w:hAnsi="Times New Roman"/>
          <w:sz w:val="24"/>
          <w:szCs w:val="24"/>
        </w:rPr>
      </w:pPr>
      <w:r w:rsidRPr="009B2A5C">
        <w:rPr>
          <w:rFonts w:ascii="Times New Roman" w:hAnsi="Times New Roman"/>
          <w:sz w:val="24"/>
          <w:szCs w:val="24"/>
        </w:rPr>
        <w:t>Главная цель российского образования была сформулирована в  майском Указе Президента Российской Федерации «О национальных целях и стратегических задачах  развития  Российской  Федерации  на  период до 2024 года»: «Воспитание гармонично развитий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Эта цель является, и всегда являлась главной целью программы «От рождения до школы». Для достижения этой цели в инновационном издании Программы была решена очень важная и актуальная задача — обеспечение оптимального сочетания классического дошкольного образования и современных образовательных технологий. При этом были сохранены все основные преимущества Программы: эффективность, доступность, применимость в массовом детском  саду даже в условиях перенасыщенности групп и ограниченном финансировании. Главное нововведение инновационного издания Программы – это на</w:t>
      </w:r>
      <w:r w:rsidR="00D61209">
        <w:rPr>
          <w:rFonts w:ascii="Times New Roman" w:hAnsi="Times New Roman"/>
          <w:sz w:val="24"/>
          <w:szCs w:val="24"/>
        </w:rPr>
        <w:t xml:space="preserve"> </w:t>
      </w:r>
      <w:r w:rsidRPr="009B2A5C">
        <w:rPr>
          <w:rFonts w:ascii="Times New Roman" w:hAnsi="Times New Roman"/>
          <w:sz w:val="24"/>
          <w:szCs w:val="24"/>
        </w:rPr>
        <w:t xml:space="preserve">целостность на создание пространства детской реализации – поддержку детской инициативы, творчества, развитие личности ребенка, создание условий для самореализации. </w:t>
      </w:r>
    </w:p>
    <w:p w:rsidR="00B066B6" w:rsidRPr="00B066B6" w:rsidRDefault="00B066B6" w:rsidP="005D5BE9">
      <w:pPr>
        <w:pStyle w:val="a4"/>
        <w:numPr>
          <w:ilvl w:val="2"/>
          <w:numId w:val="100"/>
        </w:numPr>
        <w:spacing w:after="0" w:line="240" w:lineRule="auto"/>
        <w:jc w:val="both"/>
        <w:rPr>
          <w:rFonts w:ascii="Times New Roman" w:hAnsi="Times New Roman" w:cs="Times New Roman"/>
          <w:b/>
          <w:sz w:val="24"/>
          <w:szCs w:val="24"/>
        </w:rPr>
      </w:pPr>
      <w:r w:rsidRPr="00B066B6">
        <w:rPr>
          <w:rFonts w:ascii="Times New Roman" w:hAnsi="Times New Roman" w:cs="Times New Roman"/>
          <w:b/>
          <w:sz w:val="24"/>
          <w:szCs w:val="24"/>
        </w:rPr>
        <w:t>Принципы и подходы к формированию Программы</w:t>
      </w:r>
    </w:p>
    <w:p w:rsidR="00B066B6" w:rsidRPr="00B066B6" w:rsidRDefault="00B066B6" w:rsidP="005D5BE9">
      <w:pPr>
        <w:pStyle w:val="a4"/>
        <w:spacing w:after="0" w:line="240" w:lineRule="auto"/>
        <w:ind w:left="0"/>
        <w:jc w:val="both"/>
        <w:rPr>
          <w:rFonts w:ascii="Times New Roman" w:hAnsi="Times New Roman" w:cs="Times New Roman"/>
          <w:sz w:val="24"/>
          <w:szCs w:val="24"/>
        </w:rPr>
      </w:pPr>
      <w:r w:rsidRPr="00B066B6">
        <w:rPr>
          <w:rFonts w:ascii="Times New Roman" w:hAnsi="Times New Roman" w:cs="Times New Roman"/>
          <w:sz w:val="24"/>
          <w:szCs w:val="24"/>
        </w:rPr>
        <w:t>Опираясь на научные концепции, программа реализует основные принципы и положения:</w:t>
      </w:r>
    </w:p>
    <w:p w:rsidR="00B066B6" w:rsidRPr="00B066B6" w:rsidRDefault="00B066B6" w:rsidP="005D5BE9">
      <w:pPr>
        <w:widowControl w:val="0"/>
        <w:tabs>
          <w:tab w:val="left" w:pos="1475"/>
        </w:tabs>
        <w:autoSpaceDE w:val="0"/>
        <w:autoSpaceDN w:val="0"/>
        <w:spacing w:line="261" w:lineRule="exact"/>
        <w:jc w:val="both"/>
        <w:rPr>
          <w:rFonts w:ascii="Times New Roman" w:hAnsi="Times New Roman" w:cs="Times New Roman"/>
          <w:w w:val="110"/>
          <w:sz w:val="24"/>
          <w:szCs w:val="24"/>
        </w:rPr>
      </w:pPr>
      <w:r>
        <w:rPr>
          <w:rFonts w:ascii="Times New Roman" w:hAnsi="Times New Roman" w:cs="Times New Roman"/>
          <w:w w:val="105"/>
          <w:sz w:val="24"/>
          <w:szCs w:val="24"/>
        </w:rPr>
        <w:t>-</w:t>
      </w:r>
      <w:r w:rsidRPr="00B066B6">
        <w:rPr>
          <w:rFonts w:ascii="Times New Roman" w:hAnsi="Times New Roman" w:cs="Times New Roman"/>
          <w:w w:val="105"/>
          <w:sz w:val="24"/>
          <w:szCs w:val="24"/>
        </w:rPr>
        <w:t>Обеспечивае</w:t>
      </w:r>
      <w:r w:rsidRPr="00B066B6">
        <w:rPr>
          <w:rFonts w:ascii="Times New Roman" w:hAnsi="Times New Roman" w:cs="Times New Roman"/>
          <w:b/>
          <w:w w:val="105"/>
          <w:sz w:val="24"/>
          <w:szCs w:val="24"/>
        </w:rPr>
        <w:t>т всестороннее развитие</w:t>
      </w:r>
      <w:r w:rsidR="00D61209">
        <w:rPr>
          <w:rFonts w:ascii="Times New Roman" w:hAnsi="Times New Roman" w:cs="Times New Roman"/>
          <w:b/>
          <w:w w:val="105"/>
          <w:sz w:val="24"/>
          <w:szCs w:val="24"/>
        </w:rPr>
        <w:t xml:space="preserve"> </w:t>
      </w:r>
      <w:r w:rsidRPr="00B066B6">
        <w:rPr>
          <w:rFonts w:ascii="Times New Roman" w:hAnsi="Times New Roman" w:cs="Times New Roman"/>
          <w:b/>
          <w:w w:val="105"/>
          <w:sz w:val="24"/>
          <w:szCs w:val="24"/>
        </w:rPr>
        <w:t>каждого ребенка,</w:t>
      </w:r>
      <w:r w:rsidR="00D61209">
        <w:rPr>
          <w:rFonts w:ascii="Times New Roman" w:hAnsi="Times New Roman" w:cs="Times New Roman"/>
          <w:b/>
          <w:w w:val="105"/>
          <w:sz w:val="24"/>
          <w:szCs w:val="24"/>
        </w:rPr>
        <w:t xml:space="preserve"> </w:t>
      </w:r>
      <w:r w:rsidRPr="00B066B6">
        <w:rPr>
          <w:rFonts w:ascii="Times New Roman" w:hAnsi="Times New Roman" w:cs="Times New Roman"/>
          <w:w w:val="105"/>
          <w:sz w:val="24"/>
          <w:szCs w:val="24"/>
        </w:rPr>
        <w:t>в</w:t>
      </w:r>
      <w:r w:rsidR="00C12BCD">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том</w:t>
      </w:r>
      <w:r w:rsidR="00C12BCD">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чис</w:t>
      </w:r>
      <w:r w:rsidRPr="00B066B6">
        <w:rPr>
          <w:rFonts w:ascii="Times New Roman" w:hAnsi="Times New Roman" w:cs="Times New Roman"/>
          <w:w w:val="110"/>
          <w:sz w:val="24"/>
          <w:szCs w:val="24"/>
        </w:rPr>
        <w:t>ле развитие социальных, нравственных, эстетических, интеллектуальных,</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физических качеств, инициативнос</w:t>
      </w:r>
      <w:r w:rsidR="00D61209">
        <w:rPr>
          <w:rFonts w:ascii="Times New Roman" w:hAnsi="Times New Roman" w:cs="Times New Roman"/>
          <w:w w:val="110"/>
          <w:sz w:val="24"/>
          <w:szCs w:val="24"/>
        </w:rPr>
        <w:t>ти, самостоятельности и ответст</w:t>
      </w:r>
      <w:r w:rsidR="00F872D2">
        <w:rPr>
          <w:rFonts w:ascii="Times New Roman" w:hAnsi="Times New Roman" w:cs="Times New Roman"/>
          <w:w w:val="110"/>
          <w:sz w:val="24"/>
          <w:szCs w:val="24"/>
        </w:rPr>
        <w:t>венно</w:t>
      </w:r>
      <w:r w:rsidRPr="00B066B6">
        <w:rPr>
          <w:rFonts w:ascii="Times New Roman" w:hAnsi="Times New Roman" w:cs="Times New Roman"/>
          <w:w w:val="110"/>
          <w:sz w:val="24"/>
          <w:szCs w:val="24"/>
        </w:rPr>
        <w:t>сти</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ребенка;</w:t>
      </w:r>
    </w:p>
    <w:p w:rsidR="00B066B6" w:rsidRPr="00B066B6" w:rsidRDefault="00B066B6" w:rsidP="005D5BE9">
      <w:pPr>
        <w:widowControl w:val="0"/>
        <w:tabs>
          <w:tab w:val="left" w:pos="1475"/>
        </w:tabs>
        <w:autoSpaceDE w:val="0"/>
        <w:autoSpaceDN w:val="0"/>
        <w:spacing w:line="262" w:lineRule="exact"/>
        <w:jc w:val="both"/>
        <w:rPr>
          <w:rFonts w:ascii="Times New Roman" w:hAnsi="Times New Roman" w:cs="Times New Roman"/>
          <w:w w:val="110"/>
          <w:sz w:val="24"/>
          <w:szCs w:val="24"/>
        </w:rPr>
      </w:pPr>
      <w:r>
        <w:rPr>
          <w:rFonts w:ascii="Times New Roman" w:hAnsi="Times New Roman" w:cs="Times New Roman"/>
          <w:spacing w:val="-1"/>
          <w:w w:val="105"/>
          <w:sz w:val="24"/>
          <w:szCs w:val="24"/>
        </w:rPr>
        <w:t>-</w:t>
      </w:r>
      <w:r w:rsidRPr="00B066B6">
        <w:rPr>
          <w:rFonts w:ascii="Times New Roman" w:hAnsi="Times New Roman" w:cs="Times New Roman"/>
          <w:spacing w:val="-1"/>
          <w:w w:val="105"/>
          <w:sz w:val="24"/>
          <w:szCs w:val="24"/>
        </w:rPr>
        <w:t>Реализует</w:t>
      </w:r>
      <w:r w:rsidRPr="00B066B6">
        <w:rPr>
          <w:rFonts w:ascii="Times New Roman" w:hAnsi="Times New Roman" w:cs="Times New Roman"/>
          <w:b/>
          <w:spacing w:val="-1"/>
          <w:w w:val="105"/>
          <w:sz w:val="24"/>
          <w:szCs w:val="24"/>
        </w:rPr>
        <w:t xml:space="preserve"> принцип</w:t>
      </w:r>
      <w:r w:rsidR="00D61209">
        <w:rPr>
          <w:rFonts w:ascii="Times New Roman" w:hAnsi="Times New Roman" w:cs="Times New Roman"/>
          <w:b/>
          <w:spacing w:val="-1"/>
          <w:w w:val="105"/>
          <w:sz w:val="24"/>
          <w:szCs w:val="24"/>
        </w:rPr>
        <w:t xml:space="preserve"> </w:t>
      </w:r>
      <w:r w:rsidRPr="00B066B6">
        <w:rPr>
          <w:rFonts w:ascii="Times New Roman" w:hAnsi="Times New Roman" w:cs="Times New Roman"/>
          <w:b/>
          <w:spacing w:val="-1"/>
          <w:w w:val="105"/>
          <w:sz w:val="24"/>
          <w:szCs w:val="24"/>
        </w:rPr>
        <w:t>возрастного</w:t>
      </w:r>
      <w:r w:rsidR="00D61209">
        <w:rPr>
          <w:rFonts w:ascii="Times New Roman" w:hAnsi="Times New Roman" w:cs="Times New Roman"/>
          <w:b/>
          <w:spacing w:val="-1"/>
          <w:w w:val="105"/>
          <w:sz w:val="24"/>
          <w:szCs w:val="24"/>
        </w:rPr>
        <w:t xml:space="preserve"> </w:t>
      </w:r>
      <w:r w:rsidRPr="00B066B6">
        <w:rPr>
          <w:rFonts w:ascii="Times New Roman" w:hAnsi="Times New Roman" w:cs="Times New Roman"/>
          <w:b/>
          <w:spacing w:val="-1"/>
          <w:w w:val="105"/>
          <w:sz w:val="24"/>
          <w:szCs w:val="24"/>
        </w:rPr>
        <w:t>соответствия</w:t>
      </w:r>
      <w:r w:rsidRPr="00B066B6">
        <w:rPr>
          <w:rFonts w:ascii="Times New Roman" w:hAnsi="Times New Roman" w:cs="Times New Roman"/>
          <w:w w:val="105"/>
          <w:sz w:val="24"/>
          <w:szCs w:val="24"/>
        </w:rPr>
        <w:t>—предлагаетсодер</w:t>
      </w:r>
      <w:r w:rsidRPr="00B066B6">
        <w:rPr>
          <w:rFonts w:ascii="Times New Roman" w:hAnsi="Times New Roman" w:cs="Times New Roman"/>
          <w:spacing w:val="-4"/>
          <w:w w:val="110"/>
          <w:sz w:val="24"/>
          <w:szCs w:val="24"/>
        </w:rPr>
        <w:t>жанияиметодыдошкольногообразованиявсоответствииспсихологически</w:t>
      </w:r>
      <w:r w:rsidRPr="00B066B6">
        <w:rPr>
          <w:rFonts w:ascii="Times New Roman" w:hAnsi="Times New Roman" w:cs="Times New Roman"/>
          <w:spacing w:val="-1"/>
          <w:w w:val="110"/>
          <w:sz w:val="24"/>
          <w:szCs w:val="24"/>
        </w:rPr>
        <w:t>мизаконами</w:t>
      </w:r>
      <w:r w:rsidRPr="00B066B6">
        <w:rPr>
          <w:rFonts w:ascii="Times New Roman" w:hAnsi="Times New Roman" w:cs="Times New Roman"/>
          <w:w w:val="110"/>
          <w:sz w:val="24"/>
          <w:szCs w:val="24"/>
        </w:rPr>
        <w:t>развитияивозрастнымивозможностямидетей;</w:t>
      </w:r>
    </w:p>
    <w:p w:rsidR="00B066B6" w:rsidRPr="00B066B6" w:rsidRDefault="00B066B6" w:rsidP="005D5BE9">
      <w:pPr>
        <w:pStyle w:val="81"/>
        <w:tabs>
          <w:tab w:val="left" w:pos="1475"/>
        </w:tabs>
        <w:spacing w:line="256" w:lineRule="exact"/>
        <w:ind w:left="0"/>
        <w:jc w:val="both"/>
        <w:rPr>
          <w:rFonts w:ascii="Times New Roman" w:hAnsi="Times New Roman" w:cs="Times New Roman"/>
          <w:b w:val="0"/>
          <w:w w:val="110"/>
          <w:sz w:val="24"/>
          <w:szCs w:val="24"/>
        </w:rPr>
      </w:pPr>
      <w:r>
        <w:rPr>
          <w:rFonts w:ascii="Times New Roman" w:hAnsi="Times New Roman" w:cs="Times New Roman"/>
          <w:b w:val="0"/>
          <w:sz w:val="24"/>
          <w:szCs w:val="24"/>
        </w:rPr>
        <w:lastRenderedPageBreak/>
        <w:t>-</w:t>
      </w:r>
      <w:r w:rsidRPr="00B066B6">
        <w:rPr>
          <w:rFonts w:ascii="Times New Roman" w:hAnsi="Times New Roman" w:cs="Times New Roman"/>
          <w:b w:val="0"/>
          <w:sz w:val="24"/>
          <w:szCs w:val="24"/>
        </w:rPr>
        <w:t>Сочетает</w:t>
      </w:r>
      <w:r w:rsidRPr="00B066B6">
        <w:rPr>
          <w:rFonts w:ascii="Times New Roman" w:hAnsi="Times New Roman" w:cs="Times New Roman"/>
          <w:sz w:val="24"/>
          <w:szCs w:val="24"/>
        </w:rPr>
        <w:t xml:space="preserve"> принципы</w:t>
      </w:r>
      <w:r w:rsidR="00D61209">
        <w:rPr>
          <w:rFonts w:ascii="Times New Roman" w:hAnsi="Times New Roman" w:cs="Times New Roman"/>
          <w:sz w:val="24"/>
          <w:szCs w:val="24"/>
        </w:rPr>
        <w:t xml:space="preserve"> </w:t>
      </w:r>
      <w:r w:rsidRPr="00B066B6">
        <w:rPr>
          <w:rFonts w:ascii="Times New Roman" w:hAnsi="Times New Roman" w:cs="Times New Roman"/>
          <w:sz w:val="24"/>
          <w:szCs w:val="24"/>
        </w:rPr>
        <w:t>научной</w:t>
      </w:r>
      <w:r w:rsidR="00D61209">
        <w:rPr>
          <w:rFonts w:ascii="Times New Roman" w:hAnsi="Times New Roman" w:cs="Times New Roman"/>
          <w:sz w:val="24"/>
          <w:szCs w:val="24"/>
        </w:rPr>
        <w:t xml:space="preserve"> </w:t>
      </w:r>
      <w:r w:rsidRPr="00B066B6">
        <w:rPr>
          <w:rFonts w:ascii="Times New Roman" w:hAnsi="Times New Roman" w:cs="Times New Roman"/>
          <w:sz w:val="24"/>
          <w:szCs w:val="24"/>
        </w:rPr>
        <w:t>обоснованности</w:t>
      </w:r>
      <w:r w:rsidR="00D61209">
        <w:rPr>
          <w:rFonts w:ascii="Times New Roman" w:hAnsi="Times New Roman" w:cs="Times New Roman"/>
          <w:sz w:val="24"/>
          <w:szCs w:val="24"/>
        </w:rPr>
        <w:t xml:space="preserve"> </w:t>
      </w:r>
      <w:r w:rsidRPr="00B066B6">
        <w:rPr>
          <w:rFonts w:ascii="Times New Roman" w:hAnsi="Times New Roman" w:cs="Times New Roman"/>
          <w:sz w:val="24"/>
          <w:szCs w:val="24"/>
        </w:rPr>
        <w:t>и</w:t>
      </w:r>
      <w:r w:rsidR="00D61209">
        <w:rPr>
          <w:rFonts w:ascii="Times New Roman" w:hAnsi="Times New Roman" w:cs="Times New Roman"/>
          <w:sz w:val="24"/>
          <w:szCs w:val="24"/>
        </w:rPr>
        <w:t xml:space="preserve"> </w:t>
      </w:r>
      <w:r w:rsidRPr="00B066B6">
        <w:rPr>
          <w:rFonts w:ascii="Times New Roman" w:hAnsi="Times New Roman" w:cs="Times New Roman"/>
          <w:sz w:val="24"/>
          <w:szCs w:val="24"/>
        </w:rPr>
        <w:t xml:space="preserve">практической </w:t>
      </w:r>
      <w:r w:rsidRPr="00B066B6">
        <w:rPr>
          <w:rFonts w:ascii="Times New Roman" w:hAnsi="Times New Roman" w:cs="Times New Roman"/>
          <w:w w:val="105"/>
          <w:sz w:val="24"/>
          <w:szCs w:val="24"/>
        </w:rPr>
        <w:t>применимости —</w:t>
      </w:r>
      <w:r w:rsidR="00D61209">
        <w:rPr>
          <w:rFonts w:ascii="Times New Roman" w:hAnsi="Times New Roman" w:cs="Times New Roman"/>
          <w:w w:val="105"/>
          <w:sz w:val="24"/>
          <w:szCs w:val="24"/>
        </w:rPr>
        <w:t xml:space="preserve"> </w:t>
      </w:r>
      <w:r w:rsidRPr="00B066B6">
        <w:rPr>
          <w:rFonts w:ascii="Times New Roman" w:hAnsi="Times New Roman" w:cs="Times New Roman"/>
          <w:b w:val="0"/>
          <w:w w:val="105"/>
          <w:sz w:val="24"/>
          <w:szCs w:val="24"/>
        </w:rPr>
        <w:t>соответствует основным положениям возрастной пси</w:t>
      </w:r>
      <w:r w:rsidRPr="00B066B6">
        <w:rPr>
          <w:rFonts w:ascii="Times New Roman" w:hAnsi="Times New Roman" w:cs="Times New Roman"/>
          <w:b w:val="0"/>
          <w:w w:val="110"/>
          <w:sz w:val="24"/>
          <w:szCs w:val="24"/>
        </w:rPr>
        <w:t>хологииидошкольнойпедагогикииможетбытьуспешнореализованавмассовойпрактикедошкольногообразования;</w:t>
      </w:r>
    </w:p>
    <w:p w:rsidR="00B066B6" w:rsidRPr="00B066B6" w:rsidRDefault="00B066B6" w:rsidP="005D5BE9">
      <w:pPr>
        <w:widowControl w:val="0"/>
        <w:tabs>
          <w:tab w:val="left" w:pos="1475"/>
        </w:tabs>
        <w:autoSpaceDE w:val="0"/>
        <w:autoSpaceDN w:val="0"/>
        <w:spacing w:line="232" w:lineRule="auto"/>
        <w:ind w:right="847"/>
        <w:jc w:val="both"/>
        <w:rPr>
          <w:rFonts w:ascii="Times New Roman" w:hAnsi="Times New Roman" w:cs="Times New Roman"/>
          <w:sz w:val="24"/>
          <w:szCs w:val="24"/>
        </w:rPr>
      </w:pPr>
      <w:r>
        <w:rPr>
          <w:rFonts w:ascii="Times New Roman" w:hAnsi="Times New Roman" w:cs="Times New Roman"/>
          <w:sz w:val="24"/>
          <w:szCs w:val="24"/>
        </w:rPr>
        <w:t>-</w:t>
      </w:r>
      <w:r w:rsidRPr="00B066B6">
        <w:rPr>
          <w:rFonts w:ascii="Times New Roman" w:hAnsi="Times New Roman" w:cs="Times New Roman"/>
          <w:sz w:val="24"/>
          <w:szCs w:val="24"/>
        </w:rPr>
        <w:t>Соответствует</w:t>
      </w:r>
      <w:r w:rsidRPr="00B066B6">
        <w:rPr>
          <w:rFonts w:ascii="Times New Roman" w:hAnsi="Times New Roman" w:cs="Times New Roman"/>
          <w:b/>
          <w:sz w:val="24"/>
          <w:szCs w:val="24"/>
        </w:rPr>
        <w:t xml:space="preserve"> критериям полноты, необходимости и достаточно</w:t>
      </w:r>
      <w:r w:rsidRPr="00B066B6">
        <w:rPr>
          <w:rFonts w:ascii="Times New Roman" w:hAnsi="Times New Roman" w:cs="Times New Roman"/>
          <w:b/>
          <w:w w:val="105"/>
          <w:sz w:val="24"/>
          <w:szCs w:val="24"/>
        </w:rPr>
        <w:t>сти</w:t>
      </w:r>
      <w:r w:rsidRPr="00B066B6">
        <w:rPr>
          <w:rFonts w:ascii="Times New Roman" w:hAnsi="Times New Roman" w:cs="Times New Roman"/>
          <w:w w:val="105"/>
          <w:sz w:val="24"/>
          <w:szCs w:val="24"/>
        </w:rPr>
        <w:t>—решаетпоставленныецелиизадачинанеобходимомидостаточ</w:t>
      </w:r>
      <w:r w:rsidRPr="00B066B6">
        <w:rPr>
          <w:rFonts w:ascii="Times New Roman" w:hAnsi="Times New Roman" w:cs="Times New Roman"/>
          <w:w w:val="110"/>
          <w:sz w:val="24"/>
          <w:szCs w:val="24"/>
        </w:rPr>
        <w:t>номматериале,максимальноприближаясь к</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разумному«минимуму»;</w:t>
      </w:r>
    </w:p>
    <w:p w:rsidR="00B066B6" w:rsidRPr="00B066B6" w:rsidRDefault="00B066B6" w:rsidP="005D5BE9">
      <w:pPr>
        <w:pStyle w:val="81"/>
        <w:tabs>
          <w:tab w:val="left" w:pos="1475"/>
        </w:tabs>
        <w:spacing w:line="256" w:lineRule="exact"/>
        <w:ind w:left="0"/>
        <w:jc w:val="both"/>
        <w:rPr>
          <w:rFonts w:ascii="Times New Roman" w:hAnsi="Times New Roman" w:cs="Times New Roman"/>
          <w:b w:val="0"/>
          <w:w w:val="110"/>
          <w:sz w:val="24"/>
          <w:szCs w:val="24"/>
        </w:rPr>
      </w:pPr>
      <w:r>
        <w:rPr>
          <w:rFonts w:ascii="Times New Roman" w:hAnsi="Times New Roman" w:cs="Times New Roman"/>
          <w:b w:val="0"/>
          <w:w w:val="105"/>
          <w:sz w:val="24"/>
          <w:szCs w:val="24"/>
        </w:rPr>
        <w:t>-</w:t>
      </w:r>
      <w:r w:rsidRPr="00B066B6">
        <w:rPr>
          <w:rFonts w:ascii="Times New Roman" w:hAnsi="Times New Roman" w:cs="Times New Roman"/>
          <w:b w:val="0"/>
          <w:w w:val="105"/>
          <w:sz w:val="24"/>
          <w:szCs w:val="24"/>
        </w:rPr>
        <w:t>Объединяет</w:t>
      </w:r>
      <w:r w:rsidRPr="00B066B6">
        <w:rPr>
          <w:rFonts w:ascii="Times New Roman" w:hAnsi="Times New Roman" w:cs="Times New Roman"/>
          <w:w w:val="105"/>
          <w:sz w:val="24"/>
          <w:szCs w:val="24"/>
        </w:rPr>
        <w:t xml:space="preserve"> обучение и воспитание в </w:t>
      </w:r>
      <w:r w:rsidRPr="00B066B6">
        <w:rPr>
          <w:rFonts w:ascii="Times New Roman" w:hAnsi="Times New Roman" w:cs="Times New Roman"/>
          <w:b w:val="0"/>
          <w:w w:val="105"/>
          <w:sz w:val="24"/>
          <w:szCs w:val="24"/>
        </w:rPr>
        <w:t>целостный образовательный</w:t>
      </w:r>
      <w:r w:rsidR="00D61209">
        <w:rPr>
          <w:rFonts w:ascii="Times New Roman" w:hAnsi="Times New Roman" w:cs="Times New Roman"/>
          <w:b w:val="0"/>
          <w:w w:val="105"/>
          <w:sz w:val="24"/>
          <w:szCs w:val="24"/>
        </w:rPr>
        <w:t xml:space="preserve"> </w:t>
      </w:r>
      <w:r w:rsidRPr="00B066B6">
        <w:rPr>
          <w:rFonts w:ascii="Times New Roman" w:hAnsi="Times New Roman" w:cs="Times New Roman"/>
          <w:b w:val="0"/>
          <w:w w:val="110"/>
          <w:sz w:val="24"/>
          <w:szCs w:val="24"/>
        </w:rPr>
        <w:t>процесс на   основе  традиционных   российских  духовно-нравственных</w:t>
      </w:r>
      <w:r w:rsidR="00D61209">
        <w:rPr>
          <w:rFonts w:ascii="Times New Roman" w:hAnsi="Times New Roman" w:cs="Times New Roman"/>
          <w:b w:val="0"/>
          <w:w w:val="110"/>
          <w:sz w:val="24"/>
          <w:szCs w:val="24"/>
        </w:rPr>
        <w:t xml:space="preserve"> </w:t>
      </w:r>
      <w:r w:rsidRPr="00B066B6">
        <w:rPr>
          <w:rFonts w:ascii="Times New Roman" w:hAnsi="Times New Roman" w:cs="Times New Roman"/>
          <w:b w:val="0"/>
          <w:w w:val="110"/>
          <w:sz w:val="24"/>
          <w:szCs w:val="24"/>
        </w:rPr>
        <w:t>и</w:t>
      </w:r>
      <w:r w:rsidR="00D61209">
        <w:rPr>
          <w:rFonts w:ascii="Times New Roman" w:hAnsi="Times New Roman" w:cs="Times New Roman"/>
          <w:b w:val="0"/>
          <w:w w:val="110"/>
          <w:sz w:val="24"/>
          <w:szCs w:val="24"/>
        </w:rPr>
        <w:t xml:space="preserve"> </w:t>
      </w:r>
      <w:r w:rsidRPr="00B066B6">
        <w:rPr>
          <w:rFonts w:ascii="Times New Roman" w:hAnsi="Times New Roman" w:cs="Times New Roman"/>
          <w:b w:val="0"/>
          <w:w w:val="110"/>
          <w:sz w:val="24"/>
          <w:szCs w:val="24"/>
        </w:rPr>
        <w:t>социокультурных</w:t>
      </w:r>
      <w:r w:rsidR="00D61209">
        <w:rPr>
          <w:rFonts w:ascii="Times New Roman" w:hAnsi="Times New Roman" w:cs="Times New Roman"/>
          <w:b w:val="0"/>
          <w:w w:val="110"/>
          <w:sz w:val="24"/>
          <w:szCs w:val="24"/>
        </w:rPr>
        <w:t xml:space="preserve"> </w:t>
      </w:r>
      <w:r w:rsidRPr="00B066B6">
        <w:rPr>
          <w:rFonts w:ascii="Times New Roman" w:hAnsi="Times New Roman" w:cs="Times New Roman"/>
          <w:b w:val="0"/>
          <w:w w:val="110"/>
          <w:sz w:val="24"/>
          <w:szCs w:val="24"/>
        </w:rPr>
        <w:t>ценностей;</w:t>
      </w:r>
    </w:p>
    <w:p w:rsidR="00B066B6" w:rsidRPr="00B066B6" w:rsidRDefault="00B066B6" w:rsidP="005D5BE9">
      <w:pPr>
        <w:widowControl w:val="0"/>
        <w:tabs>
          <w:tab w:val="left" w:pos="1475"/>
        </w:tabs>
        <w:autoSpaceDE w:val="0"/>
        <w:autoSpaceDN w:val="0"/>
        <w:spacing w:line="270" w:lineRule="exact"/>
        <w:jc w:val="both"/>
        <w:rPr>
          <w:rFonts w:ascii="Times New Roman" w:hAnsi="Times New Roman" w:cs="Times New Roman"/>
          <w:w w:val="110"/>
          <w:sz w:val="24"/>
          <w:szCs w:val="24"/>
        </w:rPr>
      </w:pPr>
      <w:r>
        <w:rPr>
          <w:rFonts w:ascii="Times New Roman" w:hAnsi="Times New Roman" w:cs="Times New Roman"/>
          <w:sz w:val="24"/>
          <w:szCs w:val="24"/>
        </w:rPr>
        <w:t>-</w:t>
      </w:r>
      <w:r w:rsidRPr="00B066B6">
        <w:rPr>
          <w:rFonts w:ascii="Times New Roman" w:hAnsi="Times New Roman" w:cs="Times New Roman"/>
          <w:sz w:val="24"/>
          <w:szCs w:val="24"/>
        </w:rPr>
        <w:t>Построена на</w:t>
      </w:r>
      <w:r w:rsidR="00D61209">
        <w:rPr>
          <w:rFonts w:ascii="Times New Roman" w:hAnsi="Times New Roman" w:cs="Times New Roman"/>
          <w:sz w:val="24"/>
          <w:szCs w:val="24"/>
        </w:rPr>
        <w:t xml:space="preserve"> </w:t>
      </w:r>
      <w:r w:rsidRPr="00B066B6">
        <w:rPr>
          <w:rFonts w:ascii="Times New Roman" w:hAnsi="Times New Roman" w:cs="Times New Roman"/>
          <w:b/>
          <w:sz w:val="24"/>
          <w:szCs w:val="24"/>
        </w:rPr>
        <w:t>принципах</w:t>
      </w:r>
      <w:r w:rsidR="00D61209">
        <w:rPr>
          <w:rFonts w:ascii="Times New Roman" w:hAnsi="Times New Roman" w:cs="Times New Roman"/>
          <w:b/>
          <w:sz w:val="24"/>
          <w:szCs w:val="24"/>
        </w:rPr>
        <w:t xml:space="preserve"> </w:t>
      </w:r>
      <w:r w:rsidRPr="00B066B6">
        <w:rPr>
          <w:rFonts w:ascii="Times New Roman" w:hAnsi="Times New Roman" w:cs="Times New Roman"/>
          <w:b/>
          <w:sz w:val="24"/>
          <w:szCs w:val="24"/>
        </w:rPr>
        <w:t>позитивной</w:t>
      </w:r>
      <w:r w:rsidR="00D61209">
        <w:rPr>
          <w:rFonts w:ascii="Times New Roman" w:hAnsi="Times New Roman" w:cs="Times New Roman"/>
          <w:b/>
          <w:sz w:val="24"/>
          <w:szCs w:val="24"/>
        </w:rPr>
        <w:t xml:space="preserve"> </w:t>
      </w:r>
      <w:r w:rsidRPr="00B066B6">
        <w:rPr>
          <w:rFonts w:ascii="Times New Roman" w:hAnsi="Times New Roman" w:cs="Times New Roman"/>
          <w:b/>
          <w:sz w:val="24"/>
          <w:szCs w:val="24"/>
        </w:rPr>
        <w:t>социализации</w:t>
      </w:r>
      <w:r w:rsidR="00D61209">
        <w:rPr>
          <w:rFonts w:ascii="Times New Roman" w:hAnsi="Times New Roman" w:cs="Times New Roman"/>
          <w:b/>
          <w:sz w:val="24"/>
          <w:szCs w:val="24"/>
        </w:rPr>
        <w:t xml:space="preserve"> </w:t>
      </w:r>
      <w:r w:rsidRPr="00B066B6">
        <w:rPr>
          <w:rFonts w:ascii="Times New Roman" w:hAnsi="Times New Roman" w:cs="Times New Roman"/>
          <w:b/>
          <w:sz w:val="24"/>
          <w:szCs w:val="24"/>
        </w:rPr>
        <w:t>детей</w:t>
      </w:r>
      <w:r w:rsidR="00D61209">
        <w:rPr>
          <w:rFonts w:ascii="Times New Roman" w:hAnsi="Times New Roman" w:cs="Times New Roman"/>
          <w:b/>
          <w:sz w:val="24"/>
          <w:szCs w:val="24"/>
        </w:rPr>
        <w:t xml:space="preserve"> </w:t>
      </w:r>
      <w:r w:rsidRPr="00B066B6">
        <w:rPr>
          <w:rFonts w:ascii="Times New Roman" w:hAnsi="Times New Roman" w:cs="Times New Roman"/>
          <w:sz w:val="24"/>
          <w:szCs w:val="24"/>
        </w:rPr>
        <w:t>на</w:t>
      </w:r>
      <w:r w:rsidR="00D61209">
        <w:rPr>
          <w:rFonts w:ascii="Times New Roman" w:hAnsi="Times New Roman" w:cs="Times New Roman"/>
          <w:sz w:val="24"/>
          <w:szCs w:val="24"/>
        </w:rPr>
        <w:t xml:space="preserve"> </w:t>
      </w:r>
      <w:r w:rsidRPr="00B066B6">
        <w:rPr>
          <w:rFonts w:ascii="Times New Roman" w:hAnsi="Times New Roman" w:cs="Times New Roman"/>
          <w:sz w:val="24"/>
          <w:szCs w:val="24"/>
        </w:rPr>
        <w:t>осно</w:t>
      </w:r>
      <w:r w:rsidRPr="00B066B6">
        <w:rPr>
          <w:rFonts w:ascii="Times New Roman" w:hAnsi="Times New Roman" w:cs="Times New Roman"/>
          <w:w w:val="110"/>
          <w:sz w:val="24"/>
          <w:szCs w:val="24"/>
        </w:rPr>
        <w:t>ве</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принятых</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в</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обществе</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правил</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и</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норм</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поведения</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в</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интересах</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человека,</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семьи,</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общества</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и</w:t>
      </w:r>
      <w:r w:rsidR="00D61209">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государства;</w:t>
      </w:r>
    </w:p>
    <w:p w:rsidR="00B066B6" w:rsidRPr="00B066B6" w:rsidRDefault="00B066B6" w:rsidP="005D5BE9">
      <w:pPr>
        <w:widowControl w:val="0"/>
        <w:tabs>
          <w:tab w:val="left" w:pos="1475"/>
        </w:tabs>
        <w:autoSpaceDE w:val="0"/>
        <w:autoSpaceDN w:val="0"/>
        <w:spacing w:line="261" w:lineRule="exact"/>
        <w:jc w:val="both"/>
        <w:rPr>
          <w:rFonts w:ascii="Times New Roman" w:hAnsi="Times New Roman" w:cs="Times New Roman"/>
          <w:w w:val="110"/>
          <w:sz w:val="24"/>
          <w:szCs w:val="24"/>
        </w:rPr>
      </w:pPr>
      <w:r>
        <w:rPr>
          <w:rFonts w:ascii="Times New Roman" w:hAnsi="Times New Roman" w:cs="Times New Roman"/>
          <w:w w:val="105"/>
          <w:sz w:val="24"/>
          <w:szCs w:val="24"/>
        </w:rPr>
        <w:t>-</w:t>
      </w:r>
      <w:r w:rsidRPr="00B066B6">
        <w:rPr>
          <w:rFonts w:ascii="Times New Roman" w:hAnsi="Times New Roman" w:cs="Times New Roman"/>
          <w:w w:val="105"/>
          <w:sz w:val="24"/>
          <w:szCs w:val="24"/>
        </w:rPr>
        <w:t>Обеспечивает</w:t>
      </w:r>
      <w:r w:rsidRPr="00B066B6">
        <w:rPr>
          <w:rFonts w:ascii="Times New Roman" w:hAnsi="Times New Roman" w:cs="Times New Roman"/>
          <w:b/>
          <w:w w:val="105"/>
          <w:sz w:val="24"/>
          <w:szCs w:val="24"/>
        </w:rPr>
        <w:t xml:space="preserve"> преемственность</w:t>
      </w:r>
      <w:r w:rsidRPr="00B066B6">
        <w:rPr>
          <w:rFonts w:ascii="Times New Roman" w:hAnsi="Times New Roman" w:cs="Times New Roman"/>
          <w:w w:val="105"/>
          <w:sz w:val="24"/>
          <w:szCs w:val="24"/>
        </w:rPr>
        <w:t>междувсемивозрастнымидошколь</w:t>
      </w:r>
      <w:r w:rsidRPr="00B066B6">
        <w:rPr>
          <w:rFonts w:ascii="Times New Roman" w:hAnsi="Times New Roman" w:cs="Times New Roman"/>
          <w:w w:val="110"/>
          <w:sz w:val="24"/>
          <w:szCs w:val="24"/>
        </w:rPr>
        <w:t>нымигруппамиимеждудетскимсадоминачальнойшколой;</w:t>
      </w:r>
    </w:p>
    <w:p w:rsidR="00B066B6" w:rsidRPr="00B066B6" w:rsidRDefault="00B066B6" w:rsidP="005D5BE9">
      <w:pPr>
        <w:widowControl w:val="0"/>
        <w:tabs>
          <w:tab w:val="left" w:pos="1475"/>
        </w:tabs>
        <w:autoSpaceDE w:val="0"/>
        <w:autoSpaceDN w:val="0"/>
        <w:spacing w:line="261" w:lineRule="exact"/>
        <w:jc w:val="both"/>
        <w:rPr>
          <w:rFonts w:ascii="Times New Roman" w:hAnsi="Times New Roman" w:cs="Times New Roman"/>
          <w:spacing w:val="-1"/>
          <w:w w:val="110"/>
          <w:sz w:val="24"/>
          <w:szCs w:val="24"/>
        </w:rPr>
      </w:pPr>
      <w:r>
        <w:rPr>
          <w:rFonts w:ascii="Times New Roman" w:hAnsi="Times New Roman" w:cs="Times New Roman"/>
          <w:sz w:val="24"/>
          <w:szCs w:val="24"/>
        </w:rPr>
        <w:t>-</w:t>
      </w:r>
      <w:r w:rsidRPr="00B066B6">
        <w:rPr>
          <w:rFonts w:ascii="Times New Roman" w:hAnsi="Times New Roman" w:cs="Times New Roman"/>
          <w:sz w:val="24"/>
          <w:szCs w:val="24"/>
        </w:rPr>
        <w:t>Реализует</w:t>
      </w:r>
      <w:r w:rsidRPr="00B066B6">
        <w:rPr>
          <w:rFonts w:ascii="Times New Roman" w:hAnsi="Times New Roman" w:cs="Times New Roman"/>
          <w:b/>
          <w:sz w:val="24"/>
          <w:szCs w:val="24"/>
        </w:rPr>
        <w:t xml:space="preserve"> принцип</w:t>
      </w:r>
      <w:r w:rsidR="00C12BCD">
        <w:rPr>
          <w:rFonts w:ascii="Times New Roman" w:hAnsi="Times New Roman" w:cs="Times New Roman"/>
          <w:b/>
          <w:sz w:val="24"/>
          <w:szCs w:val="24"/>
        </w:rPr>
        <w:t xml:space="preserve"> </w:t>
      </w:r>
      <w:r w:rsidRPr="00B066B6">
        <w:rPr>
          <w:rFonts w:ascii="Times New Roman" w:hAnsi="Times New Roman" w:cs="Times New Roman"/>
          <w:b/>
          <w:sz w:val="24"/>
          <w:szCs w:val="24"/>
        </w:rPr>
        <w:t>индивидуализации</w:t>
      </w:r>
      <w:r w:rsidR="00C12BCD">
        <w:rPr>
          <w:rFonts w:ascii="Times New Roman" w:hAnsi="Times New Roman" w:cs="Times New Roman"/>
          <w:b/>
          <w:sz w:val="24"/>
          <w:szCs w:val="24"/>
        </w:rPr>
        <w:t xml:space="preserve"> </w:t>
      </w:r>
      <w:r w:rsidRPr="00B066B6">
        <w:rPr>
          <w:rFonts w:ascii="Times New Roman" w:hAnsi="Times New Roman" w:cs="Times New Roman"/>
          <w:b/>
          <w:sz w:val="24"/>
          <w:szCs w:val="24"/>
        </w:rPr>
        <w:t>дошкольного</w:t>
      </w:r>
      <w:r w:rsidR="00C12BCD">
        <w:rPr>
          <w:rFonts w:ascii="Times New Roman" w:hAnsi="Times New Roman" w:cs="Times New Roman"/>
          <w:b/>
          <w:sz w:val="24"/>
          <w:szCs w:val="24"/>
        </w:rPr>
        <w:t xml:space="preserve"> </w:t>
      </w:r>
      <w:r w:rsidRPr="00B066B6">
        <w:rPr>
          <w:rFonts w:ascii="Times New Roman" w:hAnsi="Times New Roman" w:cs="Times New Roman"/>
          <w:b/>
          <w:sz w:val="24"/>
          <w:szCs w:val="24"/>
        </w:rPr>
        <w:t>образова</w:t>
      </w:r>
      <w:r w:rsidRPr="00B066B6">
        <w:rPr>
          <w:rFonts w:ascii="Times New Roman" w:hAnsi="Times New Roman" w:cs="Times New Roman"/>
          <w:b/>
          <w:w w:val="110"/>
          <w:sz w:val="24"/>
          <w:szCs w:val="24"/>
        </w:rPr>
        <w:t xml:space="preserve">ния, </w:t>
      </w:r>
      <w:r w:rsidRPr="00B066B6">
        <w:rPr>
          <w:rFonts w:ascii="Times New Roman" w:hAnsi="Times New Roman" w:cs="Times New Roman"/>
          <w:w w:val="110"/>
          <w:sz w:val="24"/>
          <w:szCs w:val="24"/>
        </w:rPr>
        <w:t>что означает построение образовательного процесса с учетом инди</w:t>
      </w:r>
      <w:r w:rsidRPr="00B066B6">
        <w:rPr>
          <w:rFonts w:ascii="Times New Roman" w:hAnsi="Times New Roman" w:cs="Times New Roman"/>
          <w:spacing w:val="-2"/>
          <w:w w:val="110"/>
          <w:sz w:val="24"/>
          <w:szCs w:val="24"/>
        </w:rPr>
        <w:t>видуальных</w:t>
      </w:r>
      <w:r w:rsidR="00C12BCD">
        <w:rPr>
          <w:rFonts w:ascii="Times New Roman" w:hAnsi="Times New Roman" w:cs="Times New Roman"/>
          <w:spacing w:val="-2"/>
          <w:w w:val="110"/>
          <w:sz w:val="24"/>
          <w:szCs w:val="24"/>
        </w:rPr>
        <w:t xml:space="preserve"> </w:t>
      </w:r>
      <w:r w:rsidRPr="00B066B6">
        <w:rPr>
          <w:rFonts w:ascii="Times New Roman" w:hAnsi="Times New Roman" w:cs="Times New Roman"/>
          <w:spacing w:val="-1"/>
          <w:w w:val="110"/>
          <w:sz w:val="24"/>
          <w:szCs w:val="24"/>
        </w:rPr>
        <w:t>особенностей,</w:t>
      </w:r>
      <w:r w:rsidR="00C12BCD">
        <w:rPr>
          <w:rFonts w:ascii="Times New Roman" w:hAnsi="Times New Roman" w:cs="Times New Roman"/>
          <w:spacing w:val="-1"/>
          <w:w w:val="110"/>
          <w:sz w:val="24"/>
          <w:szCs w:val="24"/>
        </w:rPr>
        <w:t xml:space="preserve"> </w:t>
      </w:r>
      <w:r w:rsidRPr="00B066B6">
        <w:rPr>
          <w:rFonts w:ascii="Times New Roman" w:hAnsi="Times New Roman" w:cs="Times New Roman"/>
          <w:spacing w:val="-1"/>
          <w:w w:val="110"/>
          <w:sz w:val="24"/>
          <w:szCs w:val="24"/>
        </w:rPr>
        <w:t>возможностейиинтересовдетей;</w:t>
      </w:r>
    </w:p>
    <w:p w:rsidR="00B066B6" w:rsidRPr="00B066B6" w:rsidRDefault="00B066B6" w:rsidP="005D5BE9">
      <w:pPr>
        <w:widowControl w:val="0"/>
        <w:tabs>
          <w:tab w:val="left" w:pos="1475"/>
        </w:tabs>
        <w:autoSpaceDE w:val="0"/>
        <w:autoSpaceDN w:val="0"/>
        <w:spacing w:line="261" w:lineRule="exact"/>
        <w:jc w:val="both"/>
        <w:rPr>
          <w:rFonts w:ascii="Times New Roman" w:hAnsi="Times New Roman" w:cs="Times New Roman"/>
          <w:w w:val="110"/>
          <w:sz w:val="24"/>
          <w:szCs w:val="24"/>
        </w:rPr>
      </w:pPr>
      <w:r>
        <w:rPr>
          <w:rFonts w:ascii="Times New Roman" w:hAnsi="Times New Roman" w:cs="Times New Roman"/>
          <w:w w:val="105"/>
          <w:sz w:val="24"/>
          <w:szCs w:val="24"/>
        </w:rPr>
        <w:t>-</w:t>
      </w:r>
      <w:r w:rsidRPr="00B066B6">
        <w:rPr>
          <w:rFonts w:ascii="Times New Roman" w:hAnsi="Times New Roman" w:cs="Times New Roman"/>
          <w:w w:val="105"/>
          <w:sz w:val="24"/>
          <w:szCs w:val="24"/>
        </w:rPr>
        <w:t>Базируется на</w:t>
      </w:r>
      <w:r w:rsidR="00C12BCD">
        <w:rPr>
          <w:rFonts w:ascii="Times New Roman" w:hAnsi="Times New Roman" w:cs="Times New Roman"/>
          <w:w w:val="105"/>
          <w:sz w:val="24"/>
          <w:szCs w:val="24"/>
        </w:rPr>
        <w:t xml:space="preserve"> </w:t>
      </w:r>
      <w:r w:rsidRPr="00B066B6">
        <w:rPr>
          <w:rFonts w:ascii="Times New Roman" w:hAnsi="Times New Roman" w:cs="Times New Roman"/>
          <w:b/>
          <w:w w:val="105"/>
          <w:sz w:val="24"/>
          <w:szCs w:val="24"/>
        </w:rPr>
        <w:t>личностно</w:t>
      </w:r>
      <w:r w:rsidR="00C12BCD">
        <w:rPr>
          <w:rFonts w:ascii="Times New Roman" w:hAnsi="Times New Roman" w:cs="Times New Roman"/>
          <w:b/>
          <w:w w:val="105"/>
          <w:sz w:val="24"/>
          <w:szCs w:val="24"/>
        </w:rPr>
        <w:t xml:space="preserve"> – </w:t>
      </w:r>
      <w:r w:rsidRPr="00B066B6">
        <w:rPr>
          <w:rFonts w:ascii="Times New Roman" w:hAnsi="Times New Roman" w:cs="Times New Roman"/>
          <w:b/>
          <w:w w:val="105"/>
          <w:sz w:val="24"/>
          <w:szCs w:val="24"/>
        </w:rPr>
        <w:t>ориентированном</w:t>
      </w:r>
      <w:r w:rsidR="00C12BCD">
        <w:rPr>
          <w:rFonts w:ascii="Times New Roman" w:hAnsi="Times New Roman" w:cs="Times New Roman"/>
          <w:b/>
          <w:w w:val="105"/>
          <w:sz w:val="24"/>
          <w:szCs w:val="24"/>
        </w:rPr>
        <w:t xml:space="preserve"> </w:t>
      </w:r>
      <w:r w:rsidRPr="00B066B6">
        <w:rPr>
          <w:rFonts w:ascii="Times New Roman" w:hAnsi="Times New Roman" w:cs="Times New Roman"/>
          <w:b/>
          <w:w w:val="105"/>
          <w:sz w:val="24"/>
          <w:szCs w:val="24"/>
        </w:rPr>
        <w:t>взаимодействии</w:t>
      </w:r>
      <w:r w:rsidR="00C12BCD">
        <w:rPr>
          <w:rFonts w:ascii="Times New Roman" w:hAnsi="Times New Roman" w:cs="Times New Roman"/>
          <w:b/>
          <w:w w:val="105"/>
          <w:sz w:val="24"/>
          <w:szCs w:val="24"/>
        </w:rPr>
        <w:t xml:space="preserve"> </w:t>
      </w:r>
      <w:r w:rsidRPr="00B066B6">
        <w:rPr>
          <w:rFonts w:ascii="Times New Roman" w:hAnsi="Times New Roman" w:cs="Times New Roman"/>
          <w:b/>
          <w:w w:val="105"/>
          <w:sz w:val="24"/>
          <w:szCs w:val="24"/>
        </w:rPr>
        <w:t xml:space="preserve">взрослого с ребенком, </w:t>
      </w:r>
      <w:r w:rsidRPr="00B066B6">
        <w:rPr>
          <w:rFonts w:ascii="Times New Roman" w:hAnsi="Times New Roman" w:cs="Times New Roman"/>
          <w:w w:val="105"/>
          <w:sz w:val="24"/>
          <w:szCs w:val="24"/>
        </w:rPr>
        <w:t>что означает понимание (признание) уникально</w:t>
      </w:r>
      <w:r w:rsidRPr="00B066B6">
        <w:rPr>
          <w:rFonts w:ascii="Times New Roman" w:hAnsi="Times New Roman" w:cs="Times New Roman"/>
          <w:w w:val="110"/>
          <w:sz w:val="24"/>
          <w:szCs w:val="24"/>
        </w:rPr>
        <w:t>сти, неповторимости каждого ребенка; поддержку и развитие инициативы</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детей</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в</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различных</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видах</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деятельности;</w:t>
      </w:r>
    </w:p>
    <w:p w:rsidR="00B066B6" w:rsidRPr="00B066B6" w:rsidRDefault="00C90998" w:rsidP="005D5BE9">
      <w:pPr>
        <w:widowControl w:val="0"/>
        <w:tabs>
          <w:tab w:val="left" w:pos="1475"/>
        </w:tabs>
        <w:autoSpaceDE w:val="0"/>
        <w:autoSpaceDN w:val="0"/>
        <w:spacing w:line="261" w:lineRule="exact"/>
        <w:jc w:val="both"/>
        <w:rPr>
          <w:rFonts w:ascii="Times New Roman" w:hAnsi="Times New Roman" w:cs="Times New Roman"/>
          <w:w w:val="110"/>
          <w:sz w:val="24"/>
          <w:szCs w:val="24"/>
        </w:rPr>
      </w:pPr>
      <w:r>
        <w:rPr>
          <w:rFonts w:ascii="Times New Roman" w:hAnsi="Times New Roman" w:cs="Times New Roman"/>
          <w:b/>
          <w:w w:val="105"/>
          <w:sz w:val="24"/>
          <w:szCs w:val="24"/>
        </w:rPr>
        <w:t>-</w:t>
      </w:r>
      <w:r w:rsidR="00B066B6" w:rsidRPr="00C90998">
        <w:rPr>
          <w:rFonts w:ascii="Times New Roman" w:hAnsi="Times New Roman" w:cs="Times New Roman"/>
          <w:w w:val="105"/>
          <w:sz w:val="24"/>
          <w:szCs w:val="24"/>
        </w:rPr>
        <w:t>Предусматривает</w:t>
      </w:r>
      <w:r w:rsidR="00B066B6" w:rsidRPr="00B066B6">
        <w:rPr>
          <w:rFonts w:ascii="Times New Roman" w:hAnsi="Times New Roman" w:cs="Times New Roman"/>
          <w:b/>
          <w:w w:val="105"/>
          <w:sz w:val="24"/>
          <w:szCs w:val="24"/>
        </w:rPr>
        <w:t xml:space="preserve"> учет региональной специфики </w:t>
      </w:r>
      <w:r w:rsidR="00B066B6" w:rsidRPr="00B066B6">
        <w:rPr>
          <w:rFonts w:ascii="Times New Roman" w:hAnsi="Times New Roman" w:cs="Times New Roman"/>
          <w:w w:val="105"/>
          <w:sz w:val="24"/>
          <w:szCs w:val="24"/>
        </w:rPr>
        <w:t>и варьирование</w:t>
      </w:r>
      <w:r w:rsidR="00B066B6" w:rsidRPr="00B066B6">
        <w:rPr>
          <w:rFonts w:ascii="Times New Roman" w:hAnsi="Times New Roman" w:cs="Times New Roman"/>
          <w:w w:val="110"/>
          <w:sz w:val="24"/>
          <w:szCs w:val="24"/>
        </w:rPr>
        <w:t>образовательногопроцессавзависимостиотрегиональныхособенностей;</w:t>
      </w:r>
    </w:p>
    <w:p w:rsidR="00B066B6" w:rsidRPr="00B066B6" w:rsidRDefault="00C90998" w:rsidP="005D5BE9">
      <w:pPr>
        <w:widowControl w:val="0"/>
        <w:tabs>
          <w:tab w:val="left" w:pos="1475"/>
        </w:tabs>
        <w:autoSpaceDE w:val="0"/>
        <w:autoSpaceDN w:val="0"/>
        <w:spacing w:line="261" w:lineRule="exact"/>
        <w:jc w:val="both"/>
        <w:rPr>
          <w:rFonts w:ascii="Times New Roman" w:hAnsi="Times New Roman" w:cs="Times New Roman"/>
          <w:sz w:val="24"/>
          <w:szCs w:val="24"/>
        </w:rPr>
      </w:pPr>
      <w:r>
        <w:rPr>
          <w:rFonts w:ascii="Times New Roman" w:hAnsi="Times New Roman" w:cs="Times New Roman"/>
          <w:sz w:val="24"/>
          <w:szCs w:val="24"/>
        </w:rPr>
        <w:t>-</w:t>
      </w:r>
      <w:r w:rsidR="00B066B6" w:rsidRPr="00B066B6">
        <w:rPr>
          <w:rFonts w:ascii="Times New Roman" w:hAnsi="Times New Roman" w:cs="Times New Roman"/>
          <w:sz w:val="24"/>
          <w:szCs w:val="24"/>
        </w:rPr>
        <w:t xml:space="preserve">Реализует </w:t>
      </w:r>
      <w:r w:rsidR="00B066B6" w:rsidRPr="00C90998">
        <w:rPr>
          <w:rFonts w:ascii="Times New Roman" w:hAnsi="Times New Roman" w:cs="Times New Roman"/>
          <w:b/>
          <w:sz w:val="24"/>
          <w:szCs w:val="24"/>
        </w:rPr>
        <w:t>принцип</w:t>
      </w:r>
      <w:r w:rsidR="00C12BCD">
        <w:rPr>
          <w:rFonts w:ascii="Times New Roman" w:hAnsi="Times New Roman" w:cs="Times New Roman"/>
          <w:b/>
          <w:sz w:val="24"/>
          <w:szCs w:val="24"/>
        </w:rPr>
        <w:t xml:space="preserve"> </w:t>
      </w:r>
      <w:r w:rsidR="00B066B6" w:rsidRPr="00C90998">
        <w:rPr>
          <w:rFonts w:ascii="Times New Roman" w:hAnsi="Times New Roman" w:cs="Times New Roman"/>
          <w:b/>
          <w:sz w:val="24"/>
          <w:szCs w:val="24"/>
        </w:rPr>
        <w:t>открытости</w:t>
      </w:r>
      <w:r w:rsidR="00C12BCD">
        <w:rPr>
          <w:rFonts w:ascii="Times New Roman" w:hAnsi="Times New Roman" w:cs="Times New Roman"/>
          <w:b/>
          <w:sz w:val="24"/>
          <w:szCs w:val="24"/>
        </w:rPr>
        <w:t xml:space="preserve"> </w:t>
      </w:r>
      <w:r w:rsidR="00B066B6" w:rsidRPr="00C90998">
        <w:rPr>
          <w:rFonts w:ascii="Times New Roman" w:hAnsi="Times New Roman" w:cs="Times New Roman"/>
          <w:b/>
          <w:sz w:val="24"/>
          <w:szCs w:val="24"/>
        </w:rPr>
        <w:t>дошкольного</w:t>
      </w:r>
      <w:r w:rsidR="00C12BCD">
        <w:rPr>
          <w:rFonts w:ascii="Times New Roman" w:hAnsi="Times New Roman" w:cs="Times New Roman"/>
          <w:b/>
          <w:sz w:val="24"/>
          <w:szCs w:val="24"/>
        </w:rPr>
        <w:t xml:space="preserve"> </w:t>
      </w:r>
      <w:r w:rsidR="00B066B6" w:rsidRPr="00C90998">
        <w:rPr>
          <w:rFonts w:ascii="Times New Roman" w:hAnsi="Times New Roman" w:cs="Times New Roman"/>
          <w:b/>
          <w:sz w:val="24"/>
          <w:szCs w:val="24"/>
        </w:rPr>
        <w:t>образования</w:t>
      </w:r>
      <w:r w:rsidR="00B066B6" w:rsidRPr="00B066B6">
        <w:rPr>
          <w:rFonts w:ascii="Times New Roman" w:hAnsi="Times New Roman" w:cs="Times New Roman"/>
          <w:sz w:val="24"/>
          <w:szCs w:val="24"/>
        </w:rPr>
        <w:t>;</w:t>
      </w:r>
    </w:p>
    <w:p w:rsidR="00B066B6" w:rsidRPr="00B066B6" w:rsidRDefault="00C90998" w:rsidP="005D5BE9">
      <w:pPr>
        <w:widowControl w:val="0"/>
        <w:tabs>
          <w:tab w:val="left" w:pos="1475"/>
        </w:tabs>
        <w:autoSpaceDE w:val="0"/>
        <w:autoSpaceDN w:val="0"/>
        <w:spacing w:line="261" w:lineRule="exact"/>
        <w:jc w:val="both"/>
        <w:rPr>
          <w:rFonts w:ascii="Times New Roman" w:hAnsi="Times New Roman" w:cs="Times New Roman"/>
          <w:w w:val="110"/>
          <w:sz w:val="24"/>
          <w:szCs w:val="24"/>
        </w:rPr>
      </w:pPr>
      <w:r>
        <w:rPr>
          <w:rFonts w:ascii="Times New Roman" w:hAnsi="Times New Roman" w:cs="Times New Roman"/>
          <w:w w:val="110"/>
          <w:sz w:val="24"/>
          <w:szCs w:val="24"/>
        </w:rPr>
        <w:t>-</w:t>
      </w:r>
      <w:r w:rsidR="00B066B6" w:rsidRPr="00B066B6">
        <w:rPr>
          <w:rFonts w:ascii="Times New Roman" w:hAnsi="Times New Roman" w:cs="Times New Roman"/>
          <w:w w:val="110"/>
          <w:sz w:val="24"/>
          <w:szCs w:val="24"/>
        </w:rPr>
        <w:t xml:space="preserve">Предусматривает эффективное </w:t>
      </w:r>
      <w:r w:rsidR="00B066B6" w:rsidRPr="00B066B6">
        <w:rPr>
          <w:rFonts w:ascii="Times New Roman" w:hAnsi="Times New Roman" w:cs="Times New Roman"/>
          <w:b/>
          <w:w w:val="110"/>
          <w:sz w:val="24"/>
          <w:szCs w:val="24"/>
        </w:rPr>
        <w:t xml:space="preserve">взаимодействие с семьями </w:t>
      </w:r>
      <w:r w:rsidR="00B066B6" w:rsidRPr="00B066B6">
        <w:rPr>
          <w:rFonts w:ascii="Times New Roman" w:hAnsi="Times New Roman" w:cs="Times New Roman"/>
          <w:w w:val="110"/>
          <w:sz w:val="24"/>
          <w:szCs w:val="24"/>
        </w:rPr>
        <w:t>воспитанников;</w:t>
      </w:r>
    </w:p>
    <w:p w:rsidR="00B066B6" w:rsidRPr="00B066B6" w:rsidRDefault="00C90998" w:rsidP="005D5BE9">
      <w:pPr>
        <w:widowControl w:val="0"/>
        <w:tabs>
          <w:tab w:val="left" w:pos="1475"/>
        </w:tabs>
        <w:autoSpaceDE w:val="0"/>
        <w:autoSpaceDN w:val="0"/>
        <w:spacing w:line="261" w:lineRule="exact"/>
        <w:jc w:val="both"/>
        <w:rPr>
          <w:rFonts w:ascii="Times New Roman" w:hAnsi="Times New Roman" w:cs="Times New Roman"/>
          <w:w w:val="110"/>
          <w:sz w:val="24"/>
          <w:szCs w:val="24"/>
        </w:rPr>
      </w:pPr>
      <w:r>
        <w:rPr>
          <w:rFonts w:ascii="Times New Roman" w:hAnsi="Times New Roman" w:cs="Times New Roman"/>
          <w:w w:val="105"/>
          <w:sz w:val="24"/>
          <w:szCs w:val="24"/>
        </w:rPr>
        <w:t>-</w:t>
      </w:r>
      <w:r w:rsidR="00B066B6" w:rsidRPr="00B066B6">
        <w:rPr>
          <w:rFonts w:ascii="Times New Roman" w:hAnsi="Times New Roman" w:cs="Times New Roman"/>
          <w:w w:val="105"/>
          <w:sz w:val="24"/>
          <w:szCs w:val="24"/>
        </w:rPr>
        <w:t xml:space="preserve">Использует преимущества </w:t>
      </w:r>
      <w:r w:rsidR="00B066B6" w:rsidRPr="00B066B6">
        <w:rPr>
          <w:rFonts w:ascii="Times New Roman" w:hAnsi="Times New Roman" w:cs="Times New Roman"/>
          <w:b/>
          <w:w w:val="105"/>
          <w:sz w:val="24"/>
          <w:szCs w:val="24"/>
        </w:rPr>
        <w:t xml:space="preserve">сетевого взаимодействия </w:t>
      </w:r>
      <w:r w:rsidR="00B066B6" w:rsidRPr="00B066B6">
        <w:rPr>
          <w:rFonts w:ascii="Times New Roman" w:hAnsi="Times New Roman" w:cs="Times New Roman"/>
          <w:w w:val="105"/>
          <w:sz w:val="24"/>
          <w:szCs w:val="24"/>
        </w:rPr>
        <w:t>с местным со</w:t>
      </w:r>
      <w:r w:rsidR="00B066B6" w:rsidRPr="00B066B6">
        <w:rPr>
          <w:rFonts w:ascii="Times New Roman" w:hAnsi="Times New Roman" w:cs="Times New Roman"/>
          <w:w w:val="110"/>
          <w:sz w:val="24"/>
          <w:szCs w:val="24"/>
        </w:rPr>
        <w:t>обществом;</w:t>
      </w:r>
    </w:p>
    <w:p w:rsidR="00B066B6" w:rsidRPr="00B066B6" w:rsidRDefault="00C90998" w:rsidP="005D5BE9">
      <w:pPr>
        <w:widowControl w:val="0"/>
        <w:tabs>
          <w:tab w:val="left" w:pos="1475"/>
        </w:tabs>
        <w:autoSpaceDE w:val="0"/>
        <w:autoSpaceDN w:val="0"/>
        <w:spacing w:line="261" w:lineRule="exact"/>
        <w:jc w:val="both"/>
        <w:rPr>
          <w:rFonts w:ascii="Times New Roman" w:hAnsi="Times New Roman" w:cs="Times New Roman"/>
          <w:w w:val="110"/>
          <w:sz w:val="24"/>
          <w:szCs w:val="24"/>
        </w:rPr>
      </w:pPr>
      <w:r>
        <w:rPr>
          <w:rFonts w:ascii="Times New Roman" w:hAnsi="Times New Roman" w:cs="Times New Roman"/>
          <w:b/>
          <w:spacing w:val="-1"/>
          <w:w w:val="105"/>
          <w:sz w:val="24"/>
          <w:szCs w:val="24"/>
        </w:rPr>
        <w:t>-</w:t>
      </w:r>
      <w:r w:rsidR="00B066B6" w:rsidRPr="00C90998">
        <w:rPr>
          <w:rFonts w:ascii="Times New Roman" w:hAnsi="Times New Roman" w:cs="Times New Roman"/>
          <w:spacing w:val="-1"/>
          <w:w w:val="105"/>
          <w:sz w:val="24"/>
          <w:szCs w:val="24"/>
        </w:rPr>
        <w:t>Предусматривает</w:t>
      </w:r>
      <w:r w:rsidR="00B066B6" w:rsidRPr="00B066B6">
        <w:rPr>
          <w:rFonts w:ascii="Times New Roman" w:hAnsi="Times New Roman" w:cs="Times New Roman"/>
          <w:b/>
          <w:spacing w:val="-1"/>
          <w:w w:val="105"/>
          <w:sz w:val="24"/>
          <w:szCs w:val="24"/>
        </w:rPr>
        <w:t xml:space="preserve"> создание </w:t>
      </w:r>
      <w:r w:rsidR="00B066B6" w:rsidRPr="00B066B6">
        <w:rPr>
          <w:rFonts w:ascii="Times New Roman" w:hAnsi="Times New Roman" w:cs="Times New Roman"/>
          <w:b/>
          <w:w w:val="105"/>
          <w:sz w:val="24"/>
          <w:szCs w:val="24"/>
        </w:rPr>
        <w:t>современной информационно образовательной</w:t>
      </w:r>
      <w:r w:rsidR="00C12BCD">
        <w:rPr>
          <w:rFonts w:ascii="Times New Roman" w:hAnsi="Times New Roman" w:cs="Times New Roman"/>
          <w:b/>
          <w:w w:val="105"/>
          <w:sz w:val="24"/>
          <w:szCs w:val="24"/>
        </w:rPr>
        <w:t xml:space="preserve"> </w:t>
      </w:r>
      <w:r w:rsidR="00B066B6" w:rsidRPr="00B066B6">
        <w:rPr>
          <w:rFonts w:ascii="Times New Roman" w:hAnsi="Times New Roman" w:cs="Times New Roman"/>
          <w:b/>
          <w:w w:val="105"/>
          <w:sz w:val="24"/>
          <w:szCs w:val="24"/>
        </w:rPr>
        <w:t>среды</w:t>
      </w:r>
      <w:r w:rsidR="00C12BCD">
        <w:rPr>
          <w:rFonts w:ascii="Times New Roman" w:hAnsi="Times New Roman" w:cs="Times New Roman"/>
          <w:b/>
          <w:w w:val="105"/>
          <w:sz w:val="24"/>
          <w:szCs w:val="24"/>
        </w:rPr>
        <w:t xml:space="preserve"> </w:t>
      </w:r>
      <w:r w:rsidR="00B066B6" w:rsidRPr="00B066B6">
        <w:rPr>
          <w:rFonts w:ascii="Times New Roman" w:hAnsi="Times New Roman" w:cs="Times New Roman"/>
          <w:w w:val="105"/>
          <w:sz w:val="24"/>
          <w:szCs w:val="24"/>
        </w:rPr>
        <w:t>организации;</w:t>
      </w:r>
    </w:p>
    <w:p w:rsidR="00B066B6" w:rsidRPr="00B066B6" w:rsidRDefault="00B066B6" w:rsidP="005D5BE9">
      <w:pPr>
        <w:pStyle w:val="a4"/>
        <w:numPr>
          <w:ilvl w:val="1"/>
          <w:numId w:val="100"/>
        </w:numPr>
        <w:spacing w:after="0" w:line="240" w:lineRule="auto"/>
        <w:ind w:left="0" w:firstLine="0"/>
        <w:jc w:val="both"/>
        <w:rPr>
          <w:rFonts w:ascii="Times New Roman" w:hAnsi="Times New Roman" w:cs="Times New Roman"/>
          <w:b/>
          <w:sz w:val="24"/>
          <w:szCs w:val="24"/>
        </w:rPr>
      </w:pPr>
      <w:r w:rsidRPr="00B066B6">
        <w:rPr>
          <w:rFonts w:ascii="Times New Roman" w:hAnsi="Times New Roman" w:cs="Times New Roman"/>
          <w:b/>
          <w:sz w:val="24"/>
          <w:szCs w:val="24"/>
        </w:rPr>
        <w:t>Ожидаемы образовательные результаты освоения программы (Целевые ориентиры)</w:t>
      </w:r>
    </w:p>
    <w:p w:rsidR="00B066B6" w:rsidRPr="00B066B6" w:rsidRDefault="00B066B6" w:rsidP="005D5BE9">
      <w:pPr>
        <w:spacing w:line="240" w:lineRule="auto"/>
        <w:jc w:val="both"/>
        <w:rPr>
          <w:rFonts w:ascii="Times New Roman" w:hAnsi="Times New Roman" w:cs="Times New Roman"/>
          <w:sz w:val="24"/>
          <w:szCs w:val="24"/>
        </w:rPr>
      </w:pPr>
      <w:r w:rsidRPr="00B066B6">
        <w:rPr>
          <w:rFonts w:ascii="Times New Roman" w:hAnsi="Times New Roman" w:cs="Times New Roman"/>
          <w:sz w:val="24"/>
          <w:szCs w:val="24"/>
        </w:rPr>
        <w:t>Главная цель дошкольного образования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B066B6" w:rsidRPr="00B066B6" w:rsidRDefault="00B066B6" w:rsidP="005D5BE9">
      <w:pPr>
        <w:spacing w:line="240" w:lineRule="auto"/>
        <w:jc w:val="both"/>
        <w:rPr>
          <w:rFonts w:ascii="Times New Roman" w:hAnsi="Times New Roman" w:cs="Times New Roman"/>
          <w:b/>
          <w:sz w:val="24"/>
          <w:szCs w:val="24"/>
        </w:rPr>
      </w:pPr>
      <w:r w:rsidRPr="00B066B6">
        <w:rPr>
          <w:rFonts w:ascii="Times New Roman" w:hAnsi="Times New Roman" w:cs="Times New Roman"/>
          <w:w w:val="110"/>
          <w:sz w:val="24"/>
          <w:szCs w:val="24"/>
        </w:rPr>
        <w:t>Но как достичь «гармоничного развития»? Для обеспечения «гармоничного развития» ребенка, в первую очередь, необходимо обеспечить един</w:t>
      </w:r>
      <w:r w:rsidRPr="00B066B6">
        <w:rPr>
          <w:rFonts w:ascii="Times New Roman" w:hAnsi="Times New Roman" w:cs="Times New Roman"/>
          <w:w w:val="105"/>
          <w:sz w:val="24"/>
          <w:szCs w:val="24"/>
        </w:rPr>
        <w:t>ство</w:t>
      </w:r>
      <w:r w:rsidR="00C12BCD">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задач</w:t>
      </w:r>
      <w:r w:rsidR="00C12BCD">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воспитания,</w:t>
      </w:r>
      <w:r w:rsidR="00C12BCD">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развития</w:t>
      </w:r>
      <w:r w:rsidR="00C12BCD">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и</w:t>
      </w:r>
      <w:r w:rsidR="00C12BCD">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обучения.</w:t>
      </w:r>
    </w:p>
    <w:p w:rsidR="00B066B6" w:rsidRPr="00B066B6" w:rsidRDefault="00B066B6" w:rsidP="005D5BE9">
      <w:pPr>
        <w:spacing w:line="240" w:lineRule="auto"/>
        <w:jc w:val="both"/>
        <w:rPr>
          <w:rFonts w:ascii="Times New Roman" w:hAnsi="Times New Roman" w:cs="Times New Roman"/>
          <w:sz w:val="24"/>
          <w:szCs w:val="24"/>
        </w:rPr>
      </w:pPr>
      <w:r w:rsidRPr="00B066B6">
        <w:rPr>
          <w:rFonts w:ascii="Times New Roman" w:hAnsi="Times New Roman" w:cs="Times New Roman"/>
          <w:b/>
          <w:w w:val="105"/>
          <w:sz w:val="24"/>
          <w:szCs w:val="24"/>
        </w:rPr>
        <w:t>Воспитание</w:t>
      </w:r>
      <w:r w:rsidRPr="00B066B6">
        <w:rPr>
          <w:rFonts w:ascii="Times New Roman" w:hAnsi="Times New Roman" w:cs="Times New Roman"/>
          <w:w w:val="105"/>
          <w:sz w:val="24"/>
          <w:szCs w:val="24"/>
        </w:rPr>
        <w:t>—это  формирование  первичных  ценностных  пред</w:t>
      </w:r>
      <w:r w:rsidRPr="00B066B6">
        <w:rPr>
          <w:rFonts w:ascii="Times New Roman" w:hAnsi="Times New Roman" w:cs="Times New Roman"/>
          <w:w w:val="110"/>
          <w:sz w:val="24"/>
          <w:szCs w:val="24"/>
        </w:rPr>
        <w:t>ставлений (понимания того, «что такое хорошо и что такое плохо», основ</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нравственности, восприятия</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традиционных</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российских</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ценностей, патриотизм</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и</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пр.);формирование</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lastRenderedPageBreak/>
        <w:t>положительной  мотивации  (уверенности</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в  себе, инициативности, позитивного  отношения  к  миру, к  себе,</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к другим людям, стремления «поступать хорошо», отношение к образованию как к одной из ведущих жизненных ценностей, стремление к здоровому</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образу</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жизни</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и</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пр.).</w:t>
      </w:r>
    </w:p>
    <w:p w:rsidR="00B066B6" w:rsidRPr="00B066B6" w:rsidRDefault="00B066B6" w:rsidP="005D5BE9">
      <w:pPr>
        <w:spacing w:line="240" w:lineRule="auto"/>
        <w:jc w:val="both"/>
        <w:rPr>
          <w:rFonts w:ascii="Times New Roman" w:hAnsi="Times New Roman" w:cs="Times New Roman"/>
          <w:sz w:val="24"/>
          <w:szCs w:val="24"/>
        </w:rPr>
      </w:pPr>
      <w:r w:rsidRPr="00B066B6">
        <w:rPr>
          <w:rFonts w:ascii="Times New Roman" w:hAnsi="Times New Roman" w:cs="Times New Roman"/>
          <w:b/>
          <w:spacing w:val="-1"/>
          <w:w w:val="110"/>
          <w:sz w:val="24"/>
          <w:szCs w:val="24"/>
        </w:rPr>
        <w:t>Развитие</w:t>
      </w:r>
      <w:r w:rsidRPr="00B066B6">
        <w:rPr>
          <w:rFonts w:ascii="Times New Roman" w:hAnsi="Times New Roman" w:cs="Times New Roman"/>
          <w:spacing w:val="-1"/>
          <w:w w:val="110"/>
          <w:sz w:val="24"/>
          <w:szCs w:val="24"/>
        </w:rPr>
        <w:t>—это</w:t>
      </w:r>
      <w:r w:rsidR="00C12BCD">
        <w:rPr>
          <w:rFonts w:ascii="Times New Roman" w:hAnsi="Times New Roman" w:cs="Times New Roman"/>
          <w:spacing w:val="-1"/>
          <w:w w:val="110"/>
          <w:sz w:val="24"/>
          <w:szCs w:val="24"/>
        </w:rPr>
        <w:t xml:space="preserve"> </w:t>
      </w:r>
      <w:r w:rsidRPr="00B066B6">
        <w:rPr>
          <w:rFonts w:ascii="Times New Roman" w:hAnsi="Times New Roman" w:cs="Times New Roman"/>
          <w:spacing w:val="-1"/>
          <w:w w:val="110"/>
          <w:sz w:val="24"/>
          <w:szCs w:val="24"/>
        </w:rPr>
        <w:t>развитие</w:t>
      </w:r>
      <w:r w:rsidR="00C12BCD">
        <w:rPr>
          <w:rFonts w:ascii="Times New Roman" w:hAnsi="Times New Roman" w:cs="Times New Roman"/>
          <w:spacing w:val="-1"/>
          <w:w w:val="110"/>
          <w:sz w:val="24"/>
          <w:szCs w:val="24"/>
        </w:rPr>
        <w:t xml:space="preserve"> </w:t>
      </w:r>
      <w:r w:rsidRPr="00B066B6">
        <w:rPr>
          <w:rFonts w:ascii="Times New Roman" w:hAnsi="Times New Roman" w:cs="Times New Roman"/>
          <w:spacing w:val="-1"/>
          <w:w w:val="110"/>
          <w:sz w:val="24"/>
          <w:szCs w:val="24"/>
        </w:rPr>
        <w:t>общих</w:t>
      </w:r>
      <w:r w:rsidR="00C12BCD">
        <w:rPr>
          <w:rFonts w:ascii="Times New Roman" w:hAnsi="Times New Roman" w:cs="Times New Roman"/>
          <w:spacing w:val="-1"/>
          <w:w w:val="110"/>
          <w:sz w:val="24"/>
          <w:szCs w:val="24"/>
        </w:rPr>
        <w:t xml:space="preserve"> </w:t>
      </w:r>
      <w:r w:rsidRPr="00B066B6">
        <w:rPr>
          <w:rFonts w:ascii="Times New Roman" w:hAnsi="Times New Roman" w:cs="Times New Roman"/>
          <w:w w:val="110"/>
          <w:sz w:val="24"/>
          <w:szCs w:val="24"/>
        </w:rPr>
        <w:t>способностей,</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таких</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как</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познавательный интерес, умение думать, анализировать, делать выводы (когнитивные способности); умение взаимодействовать с окружающими, общаться,</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работать в команде (коммуникативные способности); умение следовать</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правилам и нормам, ставить цели, строить и выполнять планы, регулировать</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свое</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поведение</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и</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настроение</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(регуляторные</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способности).</w:t>
      </w:r>
      <w:r w:rsidRPr="00B066B6">
        <w:rPr>
          <w:rFonts w:ascii="Times New Roman" w:hAnsi="Times New Roman" w:cs="Times New Roman"/>
          <w:w w:val="105"/>
          <w:sz w:val="24"/>
          <w:szCs w:val="24"/>
        </w:rPr>
        <w:t xml:space="preserve"> Особо хотелось бы сказать о развитии </w:t>
      </w:r>
      <w:r w:rsidRPr="00B066B6">
        <w:rPr>
          <w:rFonts w:ascii="Times New Roman" w:hAnsi="Times New Roman" w:cs="Times New Roman"/>
          <w:i/>
          <w:w w:val="105"/>
          <w:sz w:val="24"/>
          <w:szCs w:val="24"/>
        </w:rPr>
        <w:t>специальных способностей и ода</w:t>
      </w:r>
      <w:r w:rsidRPr="00B066B6">
        <w:rPr>
          <w:rFonts w:ascii="Times New Roman" w:hAnsi="Times New Roman" w:cs="Times New Roman"/>
          <w:i/>
          <w:w w:val="110"/>
          <w:sz w:val="24"/>
          <w:szCs w:val="24"/>
        </w:rPr>
        <w:t>ренностей</w:t>
      </w:r>
      <w:r w:rsidRPr="00B066B6">
        <w:rPr>
          <w:rFonts w:ascii="Times New Roman" w:hAnsi="Times New Roman" w:cs="Times New Roman"/>
          <w:w w:val="110"/>
          <w:sz w:val="24"/>
          <w:szCs w:val="24"/>
        </w:rPr>
        <w:t>, то есть о тех способностях человека, которые определяют его</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успехи в конкретной деятельности, для осуществления которой необходимы специфического рода задатки и их развитие. К таким способностям</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относятся музыкальные, математические, лингвистические, технические,</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литературные, художественные, спортивные и пр. Программа «ОТ РОЖДЕНИЯ ДО ШКОЛЫ» одна из немногих программ дошкольного образования,гденарядусразвитиемобщихспособностейрешаетсязадачапоподдержкеиразвитиюспециальныхспособностейдетей.</w:t>
      </w:r>
    </w:p>
    <w:p w:rsidR="00B066B6" w:rsidRPr="00A142BE" w:rsidRDefault="00B066B6" w:rsidP="005D5BE9">
      <w:pPr>
        <w:spacing w:line="240" w:lineRule="auto"/>
        <w:jc w:val="both"/>
        <w:rPr>
          <w:rFonts w:ascii="Times New Roman" w:hAnsi="Times New Roman" w:cs="Times New Roman"/>
          <w:w w:val="110"/>
          <w:sz w:val="24"/>
          <w:szCs w:val="24"/>
        </w:rPr>
      </w:pPr>
      <w:r w:rsidRPr="00B066B6">
        <w:rPr>
          <w:rFonts w:ascii="Times New Roman" w:hAnsi="Times New Roman" w:cs="Times New Roman"/>
          <w:b/>
          <w:w w:val="105"/>
          <w:sz w:val="24"/>
          <w:szCs w:val="24"/>
        </w:rPr>
        <w:t>Обучение</w:t>
      </w:r>
      <w:r w:rsidRPr="00B066B6">
        <w:rPr>
          <w:rFonts w:ascii="Times New Roman" w:hAnsi="Times New Roman" w:cs="Times New Roman"/>
          <w:w w:val="105"/>
          <w:sz w:val="24"/>
          <w:szCs w:val="24"/>
        </w:rPr>
        <w:t>—это</w:t>
      </w:r>
      <w:r w:rsidR="00C12BCD">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усвоение</w:t>
      </w:r>
      <w:r w:rsidR="00C12BCD">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конкретных</w:t>
      </w:r>
      <w:r w:rsidR="00C12BCD">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элементов</w:t>
      </w:r>
      <w:r w:rsidR="007B3C46">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социального</w:t>
      </w:r>
      <w:r w:rsidR="007B3C46">
        <w:rPr>
          <w:rFonts w:ascii="Times New Roman" w:hAnsi="Times New Roman" w:cs="Times New Roman"/>
          <w:w w:val="105"/>
          <w:sz w:val="24"/>
          <w:szCs w:val="24"/>
        </w:rPr>
        <w:t xml:space="preserve"> </w:t>
      </w:r>
      <w:r w:rsidRPr="00B066B6">
        <w:rPr>
          <w:rFonts w:ascii="Times New Roman" w:hAnsi="Times New Roman" w:cs="Times New Roman"/>
          <w:w w:val="105"/>
          <w:sz w:val="24"/>
          <w:szCs w:val="24"/>
        </w:rPr>
        <w:t>опыта,</w:t>
      </w:r>
      <w:r w:rsidR="007B3C46">
        <w:rPr>
          <w:rFonts w:ascii="Times New Roman" w:hAnsi="Times New Roman" w:cs="Times New Roman"/>
          <w:w w:val="105"/>
          <w:sz w:val="24"/>
          <w:szCs w:val="24"/>
        </w:rPr>
        <w:t xml:space="preserve"> </w:t>
      </w:r>
      <w:r w:rsidRPr="00B066B6">
        <w:rPr>
          <w:rFonts w:ascii="Times New Roman" w:hAnsi="Times New Roman" w:cs="Times New Roman"/>
          <w:w w:val="110"/>
          <w:sz w:val="24"/>
          <w:szCs w:val="24"/>
        </w:rPr>
        <w:t>освоение новых знаний, умений, навыков, для чего необходимы правильно</w:t>
      </w:r>
      <w:r w:rsidR="00C12BCD">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организованные</w:t>
      </w:r>
      <w:r w:rsidR="007B3C46">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 xml:space="preserve">занятия. </w:t>
      </w:r>
    </w:p>
    <w:p w:rsidR="00B066B6" w:rsidRPr="00B066B6" w:rsidRDefault="00B066B6" w:rsidP="005D5BE9">
      <w:pPr>
        <w:spacing w:line="240" w:lineRule="auto"/>
        <w:jc w:val="both"/>
        <w:rPr>
          <w:rFonts w:ascii="Times New Roman" w:hAnsi="Times New Roman" w:cs="Times New Roman"/>
          <w:w w:val="105"/>
          <w:sz w:val="24"/>
          <w:szCs w:val="24"/>
        </w:rPr>
      </w:pPr>
      <w:r w:rsidRPr="00B066B6">
        <w:rPr>
          <w:rFonts w:ascii="Times New Roman" w:hAnsi="Times New Roman" w:cs="Times New Roman"/>
          <w:w w:val="105"/>
          <w:sz w:val="24"/>
          <w:szCs w:val="24"/>
        </w:rPr>
        <w:t>Образовательные результаты, по определению, это результаты, достигнутые в процессе образовательной деятельности. Для целей дошкольного образования их классифицируют следующим образом:</w:t>
      </w:r>
    </w:p>
    <w:p w:rsidR="00B066B6" w:rsidRPr="00B066B6" w:rsidRDefault="00A142BE" w:rsidP="005D5BE9">
      <w:pPr>
        <w:spacing w:line="240" w:lineRule="auto"/>
        <w:jc w:val="both"/>
        <w:rPr>
          <w:rFonts w:ascii="Times New Roman" w:hAnsi="Times New Roman" w:cs="Times New Roman"/>
          <w:sz w:val="24"/>
          <w:szCs w:val="24"/>
        </w:rPr>
      </w:pPr>
      <w:r>
        <w:rPr>
          <w:rFonts w:ascii="Times New Roman" w:hAnsi="Times New Roman" w:cs="Times New Roman"/>
          <w:b/>
          <w:w w:val="105"/>
          <w:sz w:val="24"/>
          <w:szCs w:val="24"/>
        </w:rPr>
        <w:t>-</w:t>
      </w:r>
      <w:r w:rsidR="00B066B6" w:rsidRPr="00A142BE">
        <w:rPr>
          <w:rFonts w:ascii="Times New Roman" w:hAnsi="Times New Roman" w:cs="Times New Roman"/>
          <w:b/>
          <w:w w:val="105"/>
          <w:sz w:val="24"/>
          <w:szCs w:val="24"/>
        </w:rPr>
        <w:t>Мотивационныеобразовательныерезультаты</w:t>
      </w:r>
      <w:r w:rsidR="00B066B6" w:rsidRPr="00B066B6">
        <w:rPr>
          <w:rFonts w:ascii="Times New Roman" w:hAnsi="Times New Roman" w:cs="Times New Roman"/>
          <w:w w:val="105"/>
          <w:sz w:val="24"/>
          <w:szCs w:val="24"/>
        </w:rPr>
        <w:t>—этосформиро</w:t>
      </w:r>
      <w:r w:rsidR="00B066B6" w:rsidRPr="00B066B6">
        <w:rPr>
          <w:rFonts w:ascii="Times New Roman" w:hAnsi="Times New Roman" w:cs="Times New Roman"/>
          <w:w w:val="110"/>
          <w:sz w:val="24"/>
          <w:szCs w:val="24"/>
        </w:rPr>
        <w:t>ванныевобразовательномпроцессепервичныеценностныепредставления, мотивы, интересы, потребности, система  ценностных  отношений</w:t>
      </w:r>
      <w:r w:rsidR="00FE03F4">
        <w:rPr>
          <w:rFonts w:ascii="Times New Roman" w:hAnsi="Times New Roman" w:cs="Times New Roman"/>
          <w:w w:val="110"/>
          <w:sz w:val="24"/>
          <w:szCs w:val="24"/>
        </w:rPr>
        <w:t xml:space="preserve"> </w:t>
      </w:r>
      <w:r w:rsidR="00B066B6" w:rsidRPr="00B066B6">
        <w:rPr>
          <w:rFonts w:ascii="Times New Roman" w:hAnsi="Times New Roman" w:cs="Times New Roman"/>
          <w:w w:val="110"/>
          <w:sz w:val="24"/>
          <w:szCs w:val="24"/>
        </w:rPr>
        <w:t>к окружающему миру, к себе, другим людям, инициативность, критическое</w:t>
      </w:r>
      <w:r w:rsidR="00FE03F4">
        <w:rPr>
          <w:rFonts w:ascii="Times New Roman" w:hAnsi="Times New Roman" w:cs="Times New Roman"/>
          <w:w w:val="110"/>
          <w:sz w:val="24"/>
          <w:szCs w:val="24"/>
        </w:rPr>
        <w:t xml:space="preserve"> </w:t>
      </w:r>
      <w:r w:rsidR="00B066B6" w:rsidRPr="00B066B6">
        <w:rPr>
          <w:rFonts w:ascii="Times New Roman" w:hAnsi="Times New Roman" w:cs="Times New Roman"/>
          <w:w w:val="110"/>
          <w:sz w:val="24"/>
          <w:szCs w:val="24"/>
        </w:rPr>
        <w:t>мышление.</w:t>
      </w:r>
    </w:p>
    <w:p w:rsidR="00B066B6" w:rsidRPr="00B066B6" w:rsidRDefault="00A142BE" w:rsidP="005D5BE9">
      <w:pPr>
        <w:spacing w:line="240" w:lineRule="auto"/>
        <w:jc w:val="both"/>
        <w:rPr>
          <w:rFonts w:ascii="Times New Roman" w:hAnsi="Times New Roman" w:cs="Times New Roman"/>
          <w:sz w:val="24"/>
          <w:szCs w:val="24"/>
        </w:rPr>
      </w:pPr>
      <w:r>
        <w:rPr>
          <w:rFonts w:ascii="Times New Roman" w:hAnsi="Times New Roman" w:cs="Times New Roman"/>
          <w:b/>
          <w:w w:val="105"/>
          <w:sz w:val="24"/>
          <w:szCs w:val="24"/>
        </w:rPr>
        <w:t>-</w:t>
      </w:r>
      <w:r w:rsidR="00B066B6" w:rsidRPr="00A142BE">
        <w:rPr>
          <w:rFonts w:ascii="Times New Roman" w:hAnsi="Times New Roman" w:cs="Times New Roman"/>
          <w:b/>
          <w:w w:val="105"/>
          <w:sz w:val="24"/>
          <w:szCs w:val="24"/>
        </w:rPr>
        <w:t>Универсальные</w:t>
      </w:r>
      <w:r w:rsidR="00FE03F4">
        <w:rPr>
          <w:rFonts w:ascii="Times New Roman" w:hAnsi="Times New Roman" w:cs="Times New Roman"/>
          <w:b/>
          <w:w w:val="105"/>
          <w:sz w:val="24"/>
          <w:szCs w:val="24"/>
        </w:rPr>
        <w:t xml:space="preserve"> </w:t>
      </w:r>
      <w:r w:rsidR="00B066B6" w:rsidRPr="00A142BE">
        <w:rPr>
          <w:rFonts w:ascii="Times New Roman" w:hAnsi="Times New Roman" w:cs="Times New Roman"/>
          <w:b/>
          <w:w w:val="105"/>
          <w:sz w:val="24"/>
          <w:szCs w:val="24"/>
        </w:rPr>
        <w:t>образовательные</w:t>
      </w:r>
      <w:r w:rsidR="00FE03F4">
        <w:rPr>
          <w:rFonts w:ascii="Times New Roman" w:hAnsi="Times New Roman" w:cs="Times New Roman"/>
          <w:b/>
          <w:w w:val="105"/>
          <w:sz w:val="24"/>
          <w:szCs w:val="24"/>
        </w:rPr>
        <w:t xml:space="preserve"> </w:t>
      </w:r>
      <w:r w:rsidR="00B066B6" w:rsidRPr="00A142BE">
        <w:rPr>
          <w:rFonts w:ascii="Times New Roman" w:hAnsi="Times New Roman" w:cs="Times New Roman"/>
          <w:b/>
          <w:w w:val="105"/>
          <w:sz w:val="24"/>
          <w:szCs w:val="24"/>
        </w:rPr>
        <w:t>результаты</w:t>
      </w:r>
      <w:r w:rsidR="00B066B6" w:rsidRPr="00B066B6">
        <w:rPr>
          <w:rFonts w:ascii="Times New Roman" w:hAnsi="Times New Roman" w:cs="Times New Roman"/>
          <w:w w:val="105"/>
          <w:sz w:val="24"/>
          <w:szCs w:val="24"/>
        </w:rPr>
        <w:t>—это</w:t>
      </w:r>
      <w:r w:rsidR="00FE03F4">
        <w:rPr>
          <w:rFonts w:ascii="Times New Roman" w:hAnsi="Times New Roman" w:cs="Times New Roman"/>
          <w:w w:val="105"/>
          <w:sz w:val="24"/>
          <w:szCs w:val="24"/>
        </w:rPr>
        <w:t xml:space="preserve"> </w:t>
      </w:r>
      <w:r w:rsidR="00B066B6" w:rsidRPr="00B066B6">
        <w:rPr>
          <w:rFonts w:ascii="Times New Roman" w:hAnsi="Times New Roman" w:cs="Times New Roman"/>
          <w:w w:val="105"/>
          <w:sz w:val="24"/>
          <w:szCs w:val="24"/>
        </w:rPr>
        <w:t>развитие</w:t>
      </w:r>
      <w:r w:rsidR="00FE03F4">
        <w:rPr>
          <w:rFonts w:ascii="Times New Roman" w:hAnsi="Times New Roman" w:cs="Times New Roman"/>
          <w:w w:val="105"/>
          <w:sz w:val="24"/>
          <w:szCs w:val="24"/>
        </w:rPr>
        <w:t xml:space="preserve"> </w:t>
      </w:r>
      <w:r w:rsidR="00B066B6" w:rsidRPr="00B066B6">
        <w:rPr>
          <w:rFonts w:ascii="Times New Roman" w:hAnsi="Times New Roman" w:cs="Times New Roman"/>
          <w:w w:val="105"/>
          <w:sz w:val="24"/>
          <w:szCs w:val="24"/>
        </w:rPr>
        <w:t>об</w:t>
      </w:r>
      <w:r w:rsidR="00B066B6" w:rsidRPr="00B066B6">
        <w:rPr>
          <w:rFonts w:ascii="Times New Roman" w:hAnsi="Times New Roman" w:cs="Times New Roman"/>
          <w:w w:val="110"/>
          <w:sz w:val="24"/>
          <w:szCs w:val="24"/>
        </w:rPr>
        <w:t>щих способностей (когнитивных — способности мыслить, коммуникативных—способностивзаимодействовать,регуляторных—способностиксаморегуляциисвоихдействий).</w:t>
      </w:r>
    </w:p>
    <w:p w:rsidR="00B066B6" w:rsidRPr="00B066B6" w:rsidRDefault="00A142BE" w:rsidP="005D5BE9">
      <w:pPr>
        <w:spacing w:line="240" w:lineRule="auto"/>
        <w:jc w:val="both"/>
        <w:rPr>
          <w:rFonts w:ascii="Times New Roman" w:hAnsi="Times New Roman" w:cs="Times New Roman"/>
          <w:w w:val="110"/>
          <w:sz w:val="24"/>
          <w:szCs w:val="24"/>
        </w:rPr>
      </w:pPr>
      <w:r>
        <w:rPr>
          <w:rFonts w:ascii="Times New Roman" w:hAnsi="Times New Roman" w:cs="Times New Roman"/>
          <w:b/>
          <w:sz w:val="24"/>
          <w:szCs w:val="24"/>
        </w:rPr>
        <w:t>-</w:t>
      </w:r>
      <w:r w:rsidR="00B066B6" w:rsidRPr="00A142BE">
        <w:rPr>
          <w:rFonts w:ascii="Times New Roman" w:hAnsi="Times New Roman" w:cs="Times New Roman"/>
          <w:b/>
          <w:sz w:val="24"/>
          <w:szCs w:val="24"/>
        </w:rPr>
        <w:t>Предметные</w:t>
      </w:r>
      <w:r w:rsidR="00FE03F4">
        <w:rPr>
          <w:rFonts w:ascii="Times New Roman" w:hAnsi="Times New Roman" w:cs="Times New Roman"/>
          <w:b/>
          <w:sz w:val="24"/>
          <w:szCs w:val="24"/>
        </w:rPr>
        <w:t xml:space="preserve"> </w:t>
      </w:r>
      <w:r w:rsidR="00B066B6" w:rsidRPr="00A142BE">
        <w:rPr>
          <w:rFonts w:ascii="Times New Roman" w:hAnsi="Times New Roman" w:cs="Times New Roman"/>
          <w:b/>
          <w:sz w:val="24"/>
          <w:szCs w:val="24"/>
        </w:rPr>
        <w:t>образовательные</w:t>
      </w:r>
      <w:r w:rsidR="00FE03F4">
        <w:rPr>
          <w:rFonts w:ascii="Times New Roman" w:hAnsi="Times New Roman" w:cs="Times New Roman"/>
          <w:b/>
          <w:sz w:val="24"/>
          <w:szCs w:val="24"/>
        </w:rPr>
        <w:t xml:space="preserve"> </w:t>
      </w:r>
      <w:r w:rsidR="00B066B6" w:rsidRPr="00A142BE">
        <w:rPr>
          <w:rFonts w:ascii="Times New Roman" w:hAnsi="Times New Roman" w:cs="Times New Roman"/>
          <w:b/>
          <w:sz w:val="24"/>
          <w:szCs w:val="24"/>
        </w:rPr>
        <w:t>результаты</w:t>
      </w:r>
      <w:r w:rsidR="00B066B6" w:rsidRPr="00B066B6">
        <w:rPr>
          <w:rFonts w:ascii="Times New Roman" w:hAnsi="Times New Roman" w:cs="Times New Roman"/>
          <w:sz w:val="24"/>
          <w:szCs w:val="24"/>
        </w:rPr>
        <w:t xml:space="preserve"> — это</w:t>
      </w:r>
      <w:r w:rsidR="00FE03F4">
        <w:rPr>
          <w:rFonts w:ascii="Times New Roman" w:hAnsi="Times New Roman" w:cs="Times New Roman"/>
          <w:sz w:val="24"/>
          <w:szCs w:val="24"/>
        </w:rPr>
        <w:t xml:space="preserve"> </w:t>
      </w:r>
      <w:r w:rsidR="00B066B6" w:rsidRPr="00B066B6">
        <w:rPr>
          <w:rFonts w:ascii="Times New Roman" w:hAnsi="Times New Roman" w:cs="Times New Roman"/>
          <w:sz w:val="24"/>
          <w:szCs w:val="24"/>
        </w:rPr>
        <w:t>усвоение</w:t>
      </w:r>
      <w:r w:rsidR="00FE03F4">
        <w:rPr>
          <w:rFonts w:ascii="Times New Roman" w:hAnsi="Times New Roman" w:cs="Times New Roman"/>
          <w:sz w:val="24"/>
          <w:szCs w:val="24"/>
        </w:rPr>
        <w:t xml:space="preserve"> </w:t>
      </w:r>
      <w:r w:rsidR="00B066B6" w:rsidRPr="00B066B6">
        <w:rPr>
          <w:rFonts w:ascii="Times New Roman" w:hAnsi="Times New Roman" w:cs="Times New Roman"/>
          <w:sz w:val="24"/>
          <w:szCs w:val="24"/>
        </w:rPr>
        <w:t>конкрет</w:t>
      </w:r>
      <w:r w:rsidR="00B066B6" w:rsidRPr="00B066B6">
        <w:rPr>
          <w:rFonts w:ascii="Times New Roman" w:hAnsi="Times New Roman" w:cs="Times New Roman"/>
          <w:w w:val="110"/>
          <w:sz w:val="24"/>
          <w:szCs w:val="24"/>
        </w:rPr>
        <w:t>ных элементов социального опыта и в том числе элементарных знаний,</w:t>
      </w:r>
      <w:r w:rsidR="00FE03F4">
        <w:rPr>
          <w:rFonts w:ascii="Times New Roman" w:hAnsi="Times New Roman" w:cs="Times New Roman"/>
          <w:w w:val="110"/>
          <w:sz w:val="24"/>
          <w:szCs w:val="24"/>
        </w:rPr>
        <w:t xml:space="preserve"> </w:t>
      </w:r>
      <w:r w:rsidR="00B066B6" w:rsidRPr="00B066B6">
        <w:rPr>
          <w:rFonts w:ascii="Times New Roman" w:hAnsi="Times New Roman" w:cs="Times New Roman"/>
          <w:w w:val="110"/>
          <w:sz w:val="24"/>
          <w:szCs w:val="24"/>
        </w:rPr>
        <w:t>составляющих предпосылки научного представления о мире, предметных</w:t>
      </w:r>
      <w:r w:rsidR="00FE03F4">
        <w:rPr>
          <w:rFonts w:ascii="Times New Roman" w:hAnsi="Times New Roman" w:cs="Times New Roman"/>
          <w:w w:val="110"/>
          <w:sz w:val="24"/>
          <w:szCs w:val="24"/>
        </w:rPr>
        <w:t xml:space="preserve"> </w:t>
      </w:r>
      <w:r w:rsidR="00B066B6" w:rsidRPr="00B066B6">
        <w:rPr>
          <w:rFonts w:ascii="Times New Roman" w:hAnsi="Times New Roman" w:cs="Times New Roman"/>
          <w:w w:val="110"/>
          <w:sz w:val="24"/>
          <w:szCs w:val="24"/>
        </w:rPr>
        <w:t>умений</w:t>
      </w:r>
      <w:r w:rsidR="00FE03F4">
        <w:rPr>
          <w:rFonts w:ascii="Times New Roman" w:hAnsi="Times New Roman" w:cs="Times New Roman"/>
          <w:w w:val="110"/>
          <w:sz w:val="24"/>
          <w:szCs w:val="24"/>
        </w:rPr>
        <w:t xml:space="preserve"> </w:t>
      </w:r>
      <w:r w:rsidR="00B066B6" w:rsidRPr="00B066B6">
        <w:rPr>
          <w:rFonts w:ascii="Times New Roman" w:hAnsi="Times New Roman" w:cs="Times New Roman"/>
          <w:w w:val="110"/>
          <w:sz w:val="24"/>
          <w:szCs w:val="24"/>
        </w:rPr>
        <w:t>и</w:t>
      </w:r>
      <w:r w:rsidR="00FE03F4">
        <w:rPr>
          <w:rFonts w:ascii="Times New Roman" w:hAnsi="Times New Roman" w:cs="Times New Roman"/>
          <w:w w:val="110"/>
          <w:sz w:val="24"/>
          <w:szCs w:val="24"/>
        </w:rPr>
        <w:t xml:space="preserve"> </w:t>
      </w:r>
      <w:r w:rsidR="00B066B6" w:rsidRPr="00B066B6">
        <w:rPr>
          <w:rFonts w:ascii="Times New Roman" w:hAnsi="Times New Roman" w:cs="Times New Roman"/>
          <w:w w:val="110"/>
          <w:sz w:val="24"/>
          <w:szCs w:val="24"/>
        </w:rPr>
        <w:t>навыков.</w:t>
      </w:r>
    </w:p>
    <w:p w:rsidR="00B13471" w:rsidRDefault="00B066B6" w:rsidP="005D5BE9">
      <w:pPr>
        <w:spacing w:line="240" w:lineRule="auto"/>
        <w:jc w:val="both"/>
        <w:rPr>
          <w:bCs/>
          <w:sz w:val="21"/>
        </w:rPr>
      </w:pPr>
      <w:r w:rsidRPr="00B066B6">
        <w:rPr>
          <w:rFonts w:ascii="Times New Roman" w:hAnsi="Times New Roman" w:cs="Times New Roman"/>
          <w:w w:val="110"/>
          <w:sz w:val="24"/>
          <w:szCs w:val="24"/>
        </w:rPr>
        <w:t>Такойподходкпониманиюобразовательныхрезультатовнепозволяетакцентироватьвниманиеисключительнонадостижениипредметныхрезультатов(ЗУН  —  знания,  умения,  навыки),  но  требует комплекс</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но</w:t>
      </w:r>
      <w:r w:rsidR="00FE03F4">
        <w:rPr>
          <w:rFonts w:ascii="Times New Roman" w:hAnsi="Times New Roman" w:cs="Times New Roman"/>
          <w:w w:val="110"/>
          <w:sz w:val="24"/>
          <w:szCs w:val="24"/>
        </w:rPr>
        <w:t>во</w:t>
      </w:r>
      <w:r w:rsidRPr="00B066B6">
        <w:rPr>
          <w:rFonts w:ascii="Times New Roman" w:hAnsi="Times New Roman" w:cs="Times New Roman"/>
          <w:w w:val="110"/>
          <w:sz w:val="24"/>
          <w:szCs w:val="24"/>
        </w:rPr>
        <w:t>го</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подхода</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и</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предполагает, что</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во</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главу</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угла</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ставится</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формирование</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личности</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ребенка</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через</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развитие</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общих</w:t>
      </w:r>
      <w:r w:rsidR="00FE03F4">
        <w:rPr>
          <w:rFonts w:ascii="Times New Roman" w:hAnsi="Times New Roman" w:cs="Times New Roman"/>
          <w:w w:val="110"/>
          <w:sz w:val="24"/>
          <w:szCs w:val="24"/>
        </w:rPr>
        <w:t xml:space="preserve"> </w:t>
      </w:r>
      <w:r w:rsidRPr="00B066B6">
        <w:rPr>
          <w:rFonts w:ascii="Times New Roman" w:hAnsi="Times New Roman" w:cs="Times New Roman"/>
          <w:w w:val="110"/>
          <w:sz w:val="24"/>
          <w:szCs w:val="24"/>
        </w:rPr>
        <w:t xml:space="preserve">способностей(когнитивных, коммуникативных, регуляторных) с опорой на сформированныеценностныепредставленияиполученныезнания,умения,навыки. </w:t>
      </w:r>
      <w:r w:rsidRPr="00A142BE">
        <w:rPr>
          <w:rFonts w:ascii="Times New Roman" w:hAnsi="Times New Roman" w:cs="Times New Roman"/>
          <w:w w:val="110"/>
          <w:sz w:val="24"/>
          <w:szCs w:val="24"/>
        </w:rPr>
        <w:t xml:space="preserve">В </w:t>
      </w:r>
      <w:r w:rsidRPr="00A142BE">
        <w:rPr>
          <w:rFonts w:ascii="Times New Roman" w:hAnsi="Times New Roman" w:cs="Times New Roman"/>
          <w:w w:val="115"/>
          <w:sz w:val="24"/>
          <w:szCs w:val="24"/>
        </w:rPr>
        <w:t>такой парадигме достижение предметных результатов (знания,</w:t>
      </w:r>
      <w:r w:rsidRPr="00A142BE">
        <w:rPr>
          <w:rFonts w:ascii="Times New Roman" w:hAnsi="Times New Roman" w:cs="Times New Roman"/>
          <w:w w:val="110"/>
          <w:sz w:val="24"/>
          <w:szCs w:val="24"/>
        </w:rPr>
        <w:t>умения,навыки)являетсянецелью,аматериаломдляразвитияребенка,а ценностные представления задают требуемое направление для проявле</w:t>
      </w:r>
      <w:r w:rsidRPr="00A142BE">
        <w:rPr>
          <w:rFonts w:ascii="Times New Roman" w:hAnsi="Times New Roman" w:cs="Times New Roman"/>
          <w:w w:val="115"/>
          <w:sz w:val="24"/>
          <w:szCs w:val="24"/>
        </w:rPr>
        <w:t>ния</w:t>
      </w:r>
      <w:r w:rsidR="00FE03F4">
        <w:rPr>
          <w:rFonts w:ascii="Times New Roman" w:hAnsi="Times New Roman" w:cs="Times New Roman"/>
          <w:w w:val="115"/>
          <w:sz w:val="24"/>
          <w:szCs w:val="24"/>
        </w:rPr>
        <w:t xml:space="preserve"> </w:t>
      </w:r>
      <w:r w:rsidRPr="00A142BE">
        <w:rPr>
          <w:rFonts w:ascii="Times New Roman" w:hAnsi="Times New Roman" w:cs="Times New Roman"/>
          <w:w w:val="115"/>
          <w:sz w:val="24"/>
          <w:szCs w:val="24"/>
        </w:rPr>
        <w:t>инициативы</w:t>
      </w:r>
      <w:r w:rsidR="00FE03F4">
        <w:rPr>
          <w:rFonts w:ascii="Times New Roman" w:hAnsi="Times New Roman" w:cs="Times New Roman"/>
          <w:w w:val="115"/>
          <w:sz w:val="24"/>
          <w:szCs w:val="24"/>
        </w:rPr>
        <w:t xml:space="preserve"> </w:t>
      </w:r>
      <w:r w:rsidRPr="00A142BE">
        <w:rPr>
          <w:rFonts w:ascii="Times New Roman" w:hAnsi="Times New Roman" w:cs="Times New Roman"/>
          <w:w w:val="115"/>
          <w:sz w:val="24"/>
          <w:szCs w:val="24"/>
        </w:rPr>
        <w:t>и</w:t>
      </w:r>
      <w:r w:rsidR="00FE03F4">
        <w:rPr>
          <w:rFonts w:ascii="Times New Roman" w:hAnsi="Times New Roman" w:cs="Times New Roman"/>
          <w:w w:val="115"/>
          <w:sz w:val="24"/>
          <w:szCs w:val="24"/>
        </w:rPr>
        <w:t xml:space="preserve"> </w:t>
      </w:r>
      <w:r w:rsidRPr="00A142BE">
        <w:rPr>
          <w:rFonts w:ascii="Times New Roman" w:hAnsi="Times New Roman" w:cs="Times New Roman"/>
          <w:w w:val="115"/>
          <w:sz w:val="24"/>
          <w:szCs w:val="24"/>
        </w:rPr>
        <w:t>самореализации.</w:t>
      </w:r>
    </w:p>
    <w:p w:rsidR="00B13471" w:rsidRPr="00B13471" w:rsidRDefault="00B13471" w:rsidP="005D5BE9">
      <w:pPr>
        <w:jc w:val="both"/>
        <w:rPr>
          <w:rFonts w:ascii="Times New Roman" w:hAnsi="Times New Roman" w:cs="Times New Roman"/>
          <w:b/>
          <w:sz w:val="24"/>
          <w:szCs w:val="24"/>
        </w:rPr>
      </w:pPr>
      <w:r w:rsidRPr="00B13471">
        <w:rPr>
          <w:rFonts w:ascii="Times New Roman" w:hAnsi="Times New Roman" w:cs="Times New Roman"/>
          <w:b/>
          <w:bCs/>
          <w:sz w:val="24"/>
          <w:szCs w:val="24"/>
        </w:rPr>
        <w:lastRenderedPageBreak/>
        <w:t>Мотивационные (личностные)</w:t>
      </w:r>
      <w:r w:rsidR="00E771A4">
        <w:rPr>
          <w:rFonts w:ascii="Times New Roman" w:hAnsi="Times New Roman" w:cs="Times New Roman"/>
          <w:b/>
          <w:bCs/>
          <w:sz w:val="24"/>
          <w:szCs w:val="24"/>
        </w:rPr>
        <w:t xml:space="preserve"> </w:t>
      </w:r>
      <w:r w:rsidRPr="00B13471">
        <w:rPr>
          <w:rFonts w:ascii="Times New Roman" w:hAnsi="Times New Roman" w:cs="Times New Roman"/>
          <w:b/>
          <w:bCs/>
          <w:sz w:val="24"/>
          <w:szCs w:val="24"/>
        </w:rPr>
        <w:t>образовательные результаты</w:t>
      </w:r>
    </w:p>
    <w:p w:rsidR="00B13471" w:rsidRDefault="00B13471" w:rsidP="005D5BE9">
      <w:pPr>
        <w:pStyle w:val="ab"/>
        <w:spacing w:line="240" w:lineRule="auto"/>
        <w:ind w:left="102"/>
        <w:jc w:val="both"/>
      </w:pPr>
      <w:r w:rsidRPr="009854B0">
        <w:t>К</w:t>
      </w:r>
      <w:r w:rsidR="00E771A4">
        <w:t xml:space="preserve"> </w:t>
      </w:r>
      <w:r w:rsidRPr="009854B0">
        <w:t>концу</w:t>
      </w:r>
      <w:r w:rsidR="00E771A4">
        <w:t xml:space="preserve"> </w:t>
      </w:r>
      <w:r w:rsidRPr="009854B0">
        <w:t>года</w:t>
      </w:r>
      <w:r w:rsidR="00E771A4">
        <w:t xml:space="preserve"> </w:t>
      </w:r>
      <w:r w:rsidRPr="009854B0">
        <w:t>у</w:t>
      </w:r>
      <w:r w:rsidR="00E771A4">
        <w:t xml:space="preserve"> </w:t>
      </w:r>
      <w:r w:rsidRPr="009854B0">
        <w:t>детей</w:t>
      </w:r>
      <w:r w:rsidR="00E771A4">
        <w:t xml:space="preserve"> </w:t>
      </w:r>
      <w:r w:rsidRPr="009854B0">
        <w:t>могут</w:t>
      </w:r>
      <w:r w:rsidR="00E771A4">
        <w:t xml:space="preserve"> </w:t>
      </w:r>
      <w:r w:rsidRPr="009854B0">
        <w:t>быть сформированы:</w:t>
      </w:r>
    </w:p>
    <w:p w:rsidR="00993AC3" w:rsidRDefault="00993AC3" w:rsidP="005D5BE9">
      <w:pPr>
        <w:pStyle w:val="ab"/>
        <w:spacing w:line="240" w:lineRule="auto"/>
        <w:ind w:left="102"/>
        <w:jc w:val="both"/>
      </w:pPr>
      <w:r>
        <w:t>-Образ Я</w:t>
      </w:r>
      <w:r w:rsidR="00E771A4">
        <w:t xml:space="preserve"> </w:t>
      </w:r>
      <w:r>
        <w:t xml:space="preserve">(знает свое имя и фамилию, возраст, пол, осознает временную перспективу личности- каким был, какой сейчас, каким буду, </w:t>
      </w:r>
    </w:p>
    <w:p w:rsidR="00993AC3" w:rsidRDefault="00993AC3" w:rsidP="005D5BE9">
      <w:pPr>
        <w:pStyle w:val="ab"/>
        <w:spacing w:line="240" w:lineRule="auto"/>
        <w:ind w:left="102"/>
        <w:jc w:val="both"/>
      </w:pPr>
      <w:r>
        <w:t>проявляет свои интересы).</w:t>
      </w:r>
    </w:p>
    <w:p w:rsidR="00993AC3" w:rsidRDefault="00993AC3" w:rsidP="005D5BE9">
      <w:pPr>
        <w:pStyle w:val="ab"/>
        <w:spacing w:line="240" w:lineRule="auto"/>
        <w:ind w:left="102"/>
        <w:jc w:val="both"/>
      </w:pPr>
      <w:r>
        <w:t>-Положительная самооценка, уверенность в себе, в своих возможностях, умение проявлять инициативу и творчество в детских видах деятельности, нацеленность на дальнейшее обучение.</w:t>
      </w:r>
    </w:p>
    <w:p w:rsidR="00993AC3" w:rsidRDefault="00993AC3" w:rsidP="005D5BE9">
      <w:pPr>
        <w:pStyle w:val="ab"/>
        <w:spacing w:line="240" w:lineRule="auto"/>
        <w:ind w:left="102"/>
        <w:jc w:val="both"/>
      </w:pPr>
      <w:r>
        <w:t>-Предпосылки осознанного отношения к своему будущему (к своему образованию, здоровью, деятельности, достижениям), стремление быть полезным обществу.</w:t>
      </w:r>
    </w:p>
    <w:p w:rsidR="00993AC3" w:rsidRDefault="00993AC3" w:rsidP="005D5BE9">
      <w:pPr>
        <w:pStyle w:val="ab"/>
        <w:spacing w:line="240" w:lineRule="auto"/>
        <w:ind w:left="102"/>
        <w:jc w:val="both"/>
      </w:pPr>
      <w:r>
        <w:t>-Стремление к справедливости</w:t>
      </w:r>
      <w:r w:rsidR="00251E3C">
        <w:t>, умение  справедливо оценивать свои поступки и поступки сверстников, умение в своих действиях руководствоваться не сиюминутными  желаниями и потребностями, а требованиями со стороны взрослых и первичными ценностными представлениями о том, «</w:t>
      </w:r>
      <w:r w:rsidR="00FA1F11">
        <w:t xml:space="preserve">что такое хорошо и что такое </w:t>
      </w:r>
      <w:r w:rsidR="00251E3C">
        <w:t>плохо».</w:t>
      </w:r>
    </w:p>
    <w:p w:rsidR="00FA1F11" w:rsidRDefault="00FA1F11" w:rsidP="005D5BE9">
      <w:pPr>
        <w:pStyle w:val="ab"/>
        <w:spacing w:line="240" w:lineRule="auto"/>
        <w:ind w:left="102"/>
        <w:jc w:val="both"/>
      </w:pPr>
      <w:r>
        <w:t>-Уважительное отношение к окружающим, умение проявлять заботу, помогать тем, кто в этом нуждается (малышам, пожилым, более слабым и пр.), способность откликаться на переживания других людей.</w:t>
      </w:r>
    </w:p>
    <w:p w:rsidR="00FA1F11" w:rsidRDefault="00FA1F11" w:rsidP="005D5BE9">
      <w:pPr>
        <w:pStyle w:val="ab"/>
        <w:spacing w:line="240" w:lineRule="auto"/>
        <w:ind w:left="102"/>
        <w:jc w:val="both"/>
      </w:pPr>
      <w:r>
        <w:t>-Уважительное отношение к сверстникам своего и противоположного пола, к людям других культур и национальностей.</w:t>
      </w:r>
    </w:p>
    <w:p w:rsidR="00FA1F11" w:rsidRDefault="00FA1F11" w:rsidP="005D5BE9">
      <w:pPr>
        <w:pStyle w:val="ab"/>
        <w:spacing w:line="240" w:lineRule="auto"/>
        <w:ind w:left="102"/>
        <w:jc w:val="both"/>
      </w:pPr>
      <w:r>
        <w:t>-Уважительное отношение и чувство принадлежности к своей семье (имеет некоторые представления  об истории семьи в контексте истории родной страны, гордится воинскими и трудовыми наградами дедушек, бабушек, родителей, проявляет интерес к профессиям родителей).</w:t>
      </w:r>
    </w:p>
    <w:p w:rsidR="00FA1F11" w:rsidRDefault="00FA1F11" w:rsidP="005D5BE9">
      <w:pPr>
        <w:pStyle w:val="ab"/>
        <w:spacing w:line="240" w:lineRule="auto"/>
        <w:ind w:left="102"/>
        <w:jc w:val="both"/>
      </w:pPr>
      <w:r>
        <w:t>-Любовь и интерес к малой родине (желание, чтобы родной край становился все лучше).</w:t>
      </w:r>
    </w:p>
    <w:p w:rsidR="00FA1F11" w:rsidRDefault="00FA1F11" w:rsidP="005D5BE9">
      <w:pPr>
        <w:pStyle w:val="ab"/>
        <w:spacing w:line="240" w:lineRule="auto"/>
        <w:ind w:left="102"/>
        <w:jc w:val="both"/>
      </w:pPr>
      <w:r>
        <w:t>-</w:t>
      </w:r>
      <w:r w:rsidR="002A45D7">
        <w:t>Патриотические чувства, любовь к Родине, гордость за ее достижения, уважение к государственным символам ,преставления о  нашей Родине-России как о многонациональной стране, где мирно живут люди разных национальностей, культур и обычаев.</w:t>
      </w:r>
    </w:p>
    <w:p w:rsidR="002A45D7" w:rsidRDefault="002A45D7" w:rsidP="005D5BE9">
      <w:pPr>
        <w:pStyle w:val="ab"/>
        <w:spacing w:line="240" w:lineRule="auto"/>
        <w:ind w:left="102"/>
        <w:jc w:val="both"/>
      </w:pPr>
      <w:r>
        <w:t>-Интерес и уважение к истории России, представления о подвигах наших предков, о Великой Отечественной войне, о Дне Победы, уважение к защитникам Отечества, к памяти павших бойцов.</w:t>
      </w:r>
    </w:p>
    <w:p w:rsidR="002A45D7" w:rsidRDefault="002A45D7" w:rsidP="005D5BE9">
      <w:pPr>
        <w:pStyle w:val="11"/>
        <w:tabs>
          <w:tab w:val="left" w:pos="0"/>
        </w:tabs>
        <w:spacing w:line="240" w:lineRule="auto"/>
        <w:ind w:left="0" w:right="364"/>
        <w:jc w:val="both"/>
      </w:pPr>
    </w:p>
    <w:p w:rsidR="002A45D7" w:rsidRPr="009854B0" w:rsidRDefault="002A45D7" w:rsidP="005D5BE9">
      <w:pPr>
        <w:pStyle w:val="11"/>
        <w:tabs>
          <w:tab w:val="left" w:pos="0"/>
        </w:tabs>
        <w:spacing w:line="240" w:lineRule="auto"/>
        <w:ind w:left="0" w:right="364"/>
        <w:jc w:val="both"/>
      </w:pPr>
      <w:r>
        <w:t>Универсальные образовательные результаты</w:t>
      </w:r>
    </w:p>
    <w:p w:rsidR="002A45D7" w:rsidRDefault="002A45D7" w:rsidP="005D5BE9">
      <w:pPr>
        <w:tabs>
          <w:tab w:val="left" w:pos="0"/>
        </w:tabs>
        <w:spacing w:line="240" w:lineRule="auto"/>
        <w:jc w:val="both"/>
        <w:rPr>
          <w:rFonts w:ascii="Times New Roman" w:hAnsi="Times New Roman" w:cs="Times New Roman"/>
          <w:sz w:val="24"/>
          <w:szCs w:val="24"/>
        </w:rPr>
      </w:pPr>
      <w:r w:rsidRPr="002A45D7">
        <w:rPr>
          <w:rFonts w:ascii="Times New Roman" w:hAnsi="Times New Roman" w:cs="Times New Roman"/>
          <w:b/>
          <w:sz w:val="24"/>
          <w:szCs w:val="24"/>
        </w:rPr>
        <w:t>Когнитивное</w:t>
      </w:r>
      <w:r w:rsidR="00E771A4">
        <w:rPr>
          <w:rFonts w:ascii="Times New Roman" w:hAnsi="Times New Roman" w:cs="Times New Roman"/>
          <w:b/>
          <w:sz w:val="24"/>
          <w:szCs w:val="24"/>
        </w:rPr>
        <w:t xml:space="preserve"> </w:t>
      </w:r>
      <w:r w:rsidRPr="002A45D7">
        <w:rPr>
          <w:rFonts w:ascii="Times New Roman" w:hAnsi="Times New Roman" w:cs="Times New Roman"/>
          <w:b/>
          <w:sz w:val="24"/>
          <w:szCs w:val="24"/>
        </w:rPr>
        <w:t xml:space="preserve">развитие. </w:t>
      </w:r>
      <w:r w:rsidRPr="002A45D7">
        <w:rPr>
          <w:rFonts w:ascii="Times New Roman" w:hAnsi="Times New Roman" w:cs="Times New Roman"/>
          <w:sz w:val="24"/>
          <w:szCs w:val="24"/>
        </w:rPr>
        <w:t>К</w:t>
      </w:r>
      <w:r w:rsidR="00E771A4">
        <w:rPr>
          <w:rFonts w:ascii="Times New Roman" w:hAnsi="Times New Roman" w:cs="Times New Roman"/>
          <w:sz w:val="24"/>
          <w:szCs w:val="24"/>
        </w:rPr>
        <w:t xml:space="preserve"> </w:t>
      </w:r>
      <w:r w:rsidRPr="002A45D7">
        <w:rPr>
          <w:rFonts w:ascii="Times New Roman" w:hAnsi="Times New Roman" w:cs="Times New Roman"/>
          <w:sz w:val="24"/>
          <w:szCs w:val="24"/>
        </w:rPr>
        <w:t>концу</w:t>
      </w:r>
      <w:r w:rsidR="00E771A4">
        <w:rPr>
          <w:rFonts w:ascii="Times New Roman" w:hAnsi="Times New Roman" w:cs="Times New Roman"/>
          <w:sz w:val="24"/>
          <w:szCs w:val="24"/>
        </w:rPr>
        <w:t xml:space="preserve"> </w:t>
      </w:r>
      <w:r w:rsidRPr="002A45D7">
        <w:rPr>
          <w:rFonts w:ascii="Times New Roman" w:hAnsi="Times New Roman" w:cs="Times New Roman"/>
          <w:sz w:val="24"/>
          <w:szCs w:val="24"/>
        </w:rPr>
        <w:t>года</w:t>
      </w:r>
      <w:r w:rsidR="00E771A4">
        <w:rPr>
          <w:rFonts w:ascii="Times New Roman" w:hAnsi="Times New Roman" w:cs="Times New Roman"/>
          <w:sz w:val="24"/>
          <w:szCs w:val="24"/>
        </w:rPr>
        <w:t xml:space="preserve"> у детей  </w:t>
      </w:r>
      <w:r w:rsidRPr="002A45D7">
        <w:rPr>
          <w:rFonts w:ascii="Times New Roman" w:hAnsi="Times New Roman" w:cs="Times New Roman"/>
          <w:sz w:val="24"/>
          <w:szCs w:val="24"/>
        </w:rPr>
        <w:t>могут</w:t>
      </w:r>
      <w:r w:rsidR="00E771A4">
        <w:rPr>
          <w:rFonts w:ascii="Times New Roman" w:hAnsi="Times New Roman" w:cs="Times New Roman"/>
          <w:sz w:val="24"/>
          <w:szCs w:val="24"/>
        </w:rPr>
        <w:t xml:space="preserve"> быть  </w:t>
      </w:r>
      <w:r w:rsidRPr="002A45D7">
        <w:rPr>
          <w:rFonts w:ascii="Times New Roman" w:hAnsi="Times New Roman" w:cs="Times New Roman"/>
          <w:sz w:val="24"/>
          <w:szCs w:val="24"/>
        </w:rPr>
        <w:t>сформированы:</w:t>
      </w:r>
    </w:p>
    <w:p w:rsidR="002A45D7" w:rsidRDefault="002A45D7"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-Развитый познавательный интерес, любознательность,</w:t>
      </w:r>
      <w:r w:rsidR="00E771A4">
        <w:rPr>
          <w:rFonts w:ascii="Times New Roman" w:hAnsi="Times New Roman" w:cs="Times New Roman"/>
          <w:sz w:val="24"/>
          <w:szCs w:val="24"/>
        </w:rPr>
        <w:t xml:space="preserve"> </w:t>
      </w:r>
      <w:r>
        <w:rPr>
          <w:rFonts w:ascii="Times New Roman" w:hAnsi="Times New Roman" w:cs="Times New Roman"/>
          <w:sz w:val="24"/>
          <w:szCs w:val="24"/>
        </w:rPr>
        <w:t>активное желание узнавать новое, неизвестное в окружающем мире.</w:t>
      </w:r>
    </w:p>
    <w:p w:rsidR="002A45D7" w:rsidRDefault="002A45D7"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-Интерес к исследовательской, проектной деятельности, потребность получать ответы на свои вопросы,</w:t>
      </w:r>
      <w:r w:rsidR="00E771A4">
        <w:rPr>
          <w:rFonts w:ascii="Times New Roman" w:hAnsi="Times New Roman" w:cs="Times New Roman"/>
          <w:sz w:val="24"/>
          <w:szCs w:val="24"/>
        </w:rPr>
        <w:t xml:space="preserve"> </w:t>
      </w:r>
      <w:r>
        <w:rPr>
          <w:rFonts w:ascii="Times New Roman" w:hAnsi="Times New Roman" w:cs="Times New Roman"/>
          <w:sz w:val="24"/>
          <w:szCs w:val="24"/>
        </w:rPr>
        <w:t>исследовать,</w:t>
      </w:r>
      <w:r w:rsidR="00103845">
        <w:rPr>
          <w:rFonts w:ascii="Times New Roman" w:hAnsi="Times New Roman" w:cs="Times New Roman"/>
          <w:sz w:val="24"/>
          <w:szCs w:val="24"/>
        </w:rPr>
        <w:t xml:space="preserve"> экспериментировать; умение применять разнообразные способы обследования предметов (наложение, измерение, сравнение по количеству, размеру. весу и т.д.).</w:t>
      </w:r>
    </w:p>
    <w:p w:rsidR="00103845" w:rsidRDefault="00103845"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-Способность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умение классифицировать предметы по общим качествам (форме, величине, строению, цвету).</w:t>
      </w:r>
    </w:p>
    <w:p w:rsidR="00103845" w:rsidRDefault="00103845"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-Способность самостоятельно устанавливать простейшие связи и отношения между системами объектов и явлений с применением различных средств, проводить действия экспериментального характера, направленные на выявление скрытых свойств объектов.</w:t>
      </w:r>
    </w:p>
    <w:p w:rsidR="00103845" w:rsidRDefault="00103845"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-Элементарные умения добывать информацию различными способами, определять оптимальный способ получения необходимой информации в соответствии с условиями и целями деятельности.</w:t>
      </w:r>
    </w:p>
    <w:p w:rsidR="00103845" w:rsidRDefault="00103845"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-Умение действовать в соответствии с предлагаемым алгоритмом; ставить цель, составлять алгоритм;</w:t>
      </w:r>
      <w:r w:rsidR="006B739C">
        <w:rPr>
          <w:rFonts w:ascii="Times New Roman" w:hAnsi="Times New Roman" w:cs="Times New Roman"/>
          <w:sz w:val="24"/>
          <w:szCs w:val="24"/>
        </w:rPr>
        <w:t xml:space="preserve"> обнаруживать несоответствие результата и цели; корректировать свою деятельность; способность самостоятельно составлять модели и использовать их в познавательно-исследовательской деятельности.</w:t>
      </w:r>
    </w:p>
    <w:p w:rsidR="006B739C" w:rsidRDefault="006B739C"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-Предпосылки учебной деятельности, навык живого, заинтересованного участия в образовательном процессе, умение применять усвоенные знания и способы деятельности для решения новых задач (проблем),поставленных как взрослым, так и ими самими.</w:t>
      </w:r>
    </w:p>
    <w:p w:rsidR="006B739C" w:rsidRDefault="006B739C" w:rsidP="005D5BE9">
      <w:pPr>
        <w:spacing w:line="240" w:lineRule="auto"/>
        <w:ind w:left="102"/>
        <w:jc w:val="both"/>
      </w:pPr>
      <w:r w:rsidRPr="006B739C">
        <w:rPr>
          <w:rFonts w:ascii="Times New Roman" w:hAnsi="Times New Roman" w:cs="Times New Roman"/>
          <w:b/>
          <w:sz w:val="24"/>
          <w:szCs w:val="24"/>
        </w:rPr>
        <w:t>Коммуникативное</w:t>
      </w:r>
      <w:r w:rsidR="00E43B20">
        <w:rPr>
          <w:rFonts w:ascii="Times New Roman" w:hAnsi="Times New Roman" w:cs="Times New Roman"/>
          <w:b/>
          <w:sz w:val="24"/>
          <w:szCs w:val="24"/>
        </w:rPr>
        <w:t xml:space="preserve"> </w:t>
      </w:r>
      <w:r w:rsidRPr="006B739C">
        <w:rPr>
          <w:rFonts w:ascii="Times New Roman" w:hAnsi="Times New Roman" w:cs="Times New Roman"/>
          <w:b/>
          <w:sz w:val="24"/>
          <w:szCs w:val="24"/>
        </w:rPr>
        <w:t xml:space="preserve">развитие. </w:t>
      </w:r>
      <w:r w:rsidRPr="006B739C">
        <w:rPr>
          <w:rFonts w:ascii="Times New Roman" w:hAnsi="Times New Roman" w:cs="Times New Roman"/>
          <w:sz w:val="24"/>
          <w:szCs w:val="24"/>
        </w:rPr>
        <w:t>К</w:t>
      </w:r>
      <w:r w:rsidR="00E43B20">
        <w:rPr>
          <w:rFonts w:ascii="Times New Roman" w:hAnsi="Times New Roman" w:cs="Times New Roman"/>
          <w:sz w:val="24"/>
          <w:szCs w:val="24"/>
        </w:rPr>
        <w:t xml:space="preserve"> </w:t>
      </w:r>
      <w:r w:rsidRPr="006B739C">
        <w:rPr>
          <w:rFonts w:ascii="Times New Roman" w:hAnsi="Times New Roman" w:cs="Times New Roman"/>
          <w:sz w:val="24"/>
          <w:szCs w:val="24"/>
        </w:rPr>
        <w:t>концу</w:t>
      </w:r>
      <w:r w:rsidR="00E43B20">
        <w:rPr>
          <w:rFonts w:ascii="Times New Roman" w:hAnsi="Times New Roman" w:cs="Times New Roman"/>
          <w:sz w:val="24"/>
          <w:szCs w:val="24"/>
        </w:rPr>
        <w:t xml:space="preserve"> </w:t>
      </w:r>
      <w:r w:rsidRPr="006B739C">
        <w:rPr>
          <w:rFonts w:ascii="Times New Roman" w:hAnsi="Times New Roman" w:cs="Times New Roman"/>
          <w:sz w:val="24"/>
          <w:szCs w:val="24"/>
        </w:rPr>
        <w:t>года</w:t>
      </w:r>
      <w:r w:rsidR="00E43B20">
        <w:rPr>
          <w:rFonts w:ascii="Times New Roman" w:hAnsi="Times New Roman" w:cs="Times New Roman"/>
          <w:sz w:val="24"/>
          <w:szCs w:val="24"/>
        </w:rPr>
        <w:t xml:space="preserve"> </w:t>
      </w:r>
      <w:r w:rsidRPr="006B739C">
        <w:rPr>
          <w:rFonts w:ascii="Times New Roman" w:hAnsi="Times New Roman" w:cs="Times New Roman"/>
          <w:sz w:val="24"/>
          <w:szCs w:val="24"/>
        </w:rPr>
        <w:t>у</w:t>
      </w:r>
      <w:r w:rsidR="00E43B20">
        <w:rPr>
          <w:rFonts w:ascii="Times New Roman" w:hAnsi="Times New Roman" w:cs="Times New Roman"/>
          <w:sz w:val="24"/>
          <w:szCs w:val="24"/>
        </w:rPr>
        <w:t xml:space="preserve"> </w:t>
      </w:r>
      <w:r w:rsidRPr="006B739C">
        <w:rPr>
          <w:rFonts w:ascii="Times New Roman" w:hAnsi="Times New Roman" w:cs="Times New Roman"/>
          <w:sz w:val="24"/>
          <w:szCs w:val="24"/>
        </w:rPr>
        <w:t>детей</w:t>
      </w:r>
      <w:r w:rsidR="00E43B20">
        <w:rPr>
          <w:rFonts w:ascii="Times New Roman" w:hAnsi="Times New Roman" w:cs="Times New Roman"/>
          <w:sz w:val="24"/>
          <w:szCs w:val="24"/>
        </w:rPr>
        <w:t xml:space="preserve"> </w:t>
      </w:r>
      <w:r w:rsidRPr="006B739C">
        <w:rPr>
          <w:rFonts w:ascii="Times New Roman" w:hAnsi="Times New Roman" w:cs="Times New Roman"/>
          <w:sz w:val="24"/>
          <w:szCs w:val="24"/>
        </w:rPr>
        <w:t>проявляется</w:t>
      </w:r>
      <w:r w:rsidRPr="009854B0">
        <w:t>:</w:t>
      </w:r>
    </w:p>
    <w:p w:rsidR="006B739C" w:rsidRDefault="006B739C" w:rsidP="005D5BE9">
      <w:pPr>
        <w:spacing w:line="240" w:lineRule="auto"/>
        <w:ind w:left="102"/>
        <w:jc w:val="both"/>
        <w:rPr>
          <w:rFonts w:ascii="Times New Roman" w:hAnsi="Times New Roman" w:cs="Times New Roman"/>
          <w:sz w:val="24"/>
          <w:szCs w:val="24"/>
        </w:rPr>
      </w:pPr>
      <w:r w:rsidRPr="006B739C">
        <w:t>-</w:t>
      </w:r>
      <w:r w:rsidRPr="006B739C">
        <w:rPr>
          <w:rFonts w:ascii="Times New Roman" w:hAnsi="Times New Roman" w:cs="Times New Roman"/>
          <w:sz w:val="24"/>
          <w:szCs w:val="24"/>
        </w:rPr>
        <w:t>Умение откликаться на</w:t>
      </w:r>
      <w:r>
        <w:rPr>
          <w:rFonts w:ascii="Times New Roman" w:hAnsi="Times New Roman" w:cs="Times New Roman"/>
          <w:sz w:val="24"/>
          <w:szCs w:val="24"/>
        </w:rPr>
        <w:t xml:space="preserve"> эмоции близких людей и друзей.</w:t>
      </w:r>
    </w:p>
    <w:p w:rsidR="006B739C" w:rsidRDefault="00213655"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-Конструктивные способы взаимодействия с детьми и взрослыми (договариваться, обмениваться предметами, информацией; распределять действия при сотрудничестве).</w:t>
      </w:r>
    </w:p>
    <w:p w:rsidR="00213655" w:rsidRDefault="00213655"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-Уважительное отношение и чувство  принадлежности  к сообществу детей и взрослых в детском саду, интерес к общегрупповым (общесадовским) событиям и проблемам; желание участвовать в жизни дошкольного учреждения (праздник, спектакли, проекты, соревнования и т.п.); способность к совместному обсуждению.</w:t>
      </w:r>
    </w:p>
    <w:p w:rsidR="00213655" w:rsidRDefault="00213655"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w:t>
      </w:r>
      <w:r w:rsidR="00B774AC">
        <w:rPr>
          <w:rFonts w:ascii="Times New Roman" w:hAnsi="Times New Roman" w:cs="Times New Roman"/>
          <w:sz w:val="24"/>
          <w:szCs w:val="24"/>
        </w:rPr>
        <w:t>, справедливо решать споры: способность формировать отношения, основанные на сотрудничестве и взаимопомощи.</w:t>
      </w:r>
    </w:p>
    <w:p w:rsidR="00B774AC" w:rsidRDefault="00B774AC" w:rsidP="005D5BE9">
      <w:pPr>
        <w:tabs>
          <w:tab w:val="left" w:pos="0"/>
        </w:tabs>
        <w:spacing w:line="240" w:lineRule="auto"/>
        <w:jc w:val="both"/>
        <w:rPr>
          <w:rFonts w:ascii="Times New Roman" w:hAnsi="Times New Roman" w:cs="Times New Roman"/>
          <w:sz w:val="24"/>
          <w:szCs w:val="24"/>
        </w:rPr>
      </w:pPr>
      <w:r w:rsidRPr="00B774AC">
        <w:rPr>
          <w:rFonts w:ascii="Times New Roman" w:hAnsi="Times New Roman" w:cs="Times New Roman"/>
          <w:b/>
          <w:sz w:val="24"/>
          <w:szCs w:val="24"/>
        </w:rPr>
        <w:t>Регуляторное</w:t>
      </w:r>
      <w:r w:rsidR="00E43B20">
        <w:rPr>
          <w:rFonts w:ascii="Times New Roman" w:hAnsi="Times New Roman" w:cs="Times New Roman"/>
          <w:b/>
          <w:sz w:val="24"/>
          <w:szCs w:val="24"/>
        </w:rPr>
        <w:t xml:space="preserve"> </w:t>
      </w:r>
      <w:r w:rsidRPr="00B774AC">
        <w:rPr>
          <w:rFonts w:ascii="Times New Roman" w:hAnsi="Times New Roman" w:cs="Times New Roman"/>
          <w:b/>
          <w:sz w:val="24"/>
          <w:szCs w:val="24"/>
        </w:rPr>
        <w:t>развитие</w:t>
      </w:r>
      <w:r w:rsidRPr="00B774AC">
        <w:rPr>
          <w:rFonts w:ascii="Times New Roman" w:hAnsi="Times New Roman" w:cs="Times New Roman"/>
          <w:sz w:val="24"/>
          <w:szCs w:val="24"/>
        </w:rPr>
        <w:t>.</w:t>
      </w:r>
      <w:r w:rsidR="00E43B20">
        <w:rPr>
          <w:rFonts w:ascii="Times New Roman" w:hAnsi="Times New Roman" w:cs="Times New Roman"/>
          <w:sz w:val="24"/>
          <w:szCs w:val="24"/>
        </w:rPr>
        <w:t xml:space="preserve"> </w:t>
      </w:r>
      <w:r w:rsidRPr="00B774AC">
        <w:rPr>
          <w:rFonts w:ascii="Times New Roman" w:hAnsi="Times New Roman" w:cs="Times New Roman"/>
          <w:sz w:val="24"/>
          <w:szCs w:val="24"/>
        </w:rPr>
        <w:t>К</w:t>
      </w:r>
      <w:r w:rsidR="00E43B20">
        <w:rPr>
          <w:rFonts w:ascii="Times New Roman" w:hAnsi="Times New Roman" w:cs="Times New Roman"/>
          <w:sz w:val="24"/>
          <w:szCs w:val="24"/>
        </w:rPr>
        <w:t xml:space="preserve"> </w:t>
      </w:r>
      <w:r w:rsidRPr="00B774AC">
        <w:rPr>
          <w:rFonts w:ascii="Times New Roman" w:hAnsi="Times New Roman" w:cs="Times New Roman"/>
          <w:sz w:val="24"/>
          <w:szCs w:val="24"/>
        </w:rPr>
        <w:t>концу</w:t>
      </w:r>
      <w:r w:rsidR="00E43B20">
        <w:rPr>
          <w:rFonts w:ascii="Times New Roman" w:hAnsi="Times New Roman" w:cs="Times New Roman"/>
          <w:sz w:val="24"/>
          <w:szCs w:val="24"/>
        </w:rPr>
        <w:t xml:space="preserve"> </w:t>
      </w:r>
      <w:r w:rsidRPr="00B774AC">
        <w:rPr>
          <w:rFonts w:ascii="Times New Roman" w:hAnsi="Times New Roman" w:cs="Times New Roman"/>
          <w:sz w:val="24"/>
          <w:szCs w:val="24"/>
        </w:rPr>
        <w:t>года</w:t>
      </w:r>
      <w:r w:rsidR="00E43B20">
        <w:rPr>
          <w:rFonts w:ascii="Times New Roman" w:hAnsi="Times New Roman" w:cs="Times New Roman"/>
          <w:sz w:val="24"/>
          <w:szCs w:val="24"/>
        </w:rPr>
        <w:t xml:space="preserve"> </w:t>
      </w:r>
      <w:r w:rsidRPr="00B774AC">
        <w:rPr>
          <w:rFonts w:ascii="Times New Roman" w:hAnsi="Times New Roman" w:cs="Times New Roman"/>
          <w:sz w:val="24"/>
          <w:szCs w:val="24"/>
        </w:rPr>
        <w:t>дети</w:t>
      </w:r>
      <w:r w:rsidR="00E43B20">
        <w:rPr>
          <w:rFonts w:ascii="Times New Roman" w:hAnsi="Times New Roman" w:cs="Times New Roman"/>
          <w:sz w:val="24"/>
          <w:szCs w:val="24"/>
        </w:rPr>
        <w:t xml:space="preserve"> </w:t>
      </w:r>
      <w:r w:rsidRPr="00B774AC">
        <w:rPr>
          <w:rFonts w:ascii="Times New Roman" w:hAnsi="Times New Roman" w:cs="Times New Roman"/>
          <w:sz w:val="24"/>
          <w:szCs w:val="24"/>
        </w:rPr>
        <w:t>могут:</w:t>
      </w:r>
    </w:p>
    <w:p w:rsidR="00B774AC" w:rsidRDefault="00B774AC"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-Проявлять организованность, дисциплинированность; умение ограничивать свои желания, выполнять установленные нормы поведения, в том  числе выполнять совместно установленные правила группы, понимание своих обязанностей в связи с подготовкой к школе.</w:t>
      </w:r>
    </w:p>
    <w:p w:rsidR="00B774AC" w:rsidRDefault="00B774AC"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-Придерживаться норм культурного поведения и вежливого обращения, проявлять культуру поведения на улице и в общественном  транспорте.</w:t>
      </w:r>
    </w:p>
    <w:p w:rsidR="00B774AC" w:rsidRDefault="00B774AC"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-Проявлять </w:t>
      </w:r>
      <w:r w:rsidR="007C4342">
        <w:rPr>
          <w:rFonts w:ascii="Times New Roman" w:hAnsi="Times New Roman" w:cs="Times New Roman"/>
          <w:sz w:val="24"/>
          <w:szCs w:val="24"/>
        </w:rPr>
        <w:t>самостоятельность, целенаправленность, умение планировать  свои де</w:t>
      </w:r>
      <w:r w:rsidR="00E44B40">
        <w:rPr>
          <w:rFonts w:ascii="Times New Roman" w:hAnsi="Times New Roman" w:cs="Times New Roman"/>
          <w:sz w:val="24"/>
          <w:szCs w:val="24"/>
        </w:rPr>
        <w:t>й</w:t>
      </w:r>
      <w:r w:rsidR="007C4342">
        <w:rPr>
          <w:rFonts w:ascii="Times New Roman" w:hAnsi="Times New Roman" w:cs="Times New Roman"/>
          <w:sz w:val="24"/>
          <w:szCs w:val="24"/>
        </w:rPr>
        <w:t>ствия,</w:t>
      </w:r>
      <w:r w:rsidR="00E44B40">
        <w:rPr>
          <w:rFonts w:ascii="Times New Roman" w:hAnsi="Times New Roman" w:cs="Times New Roman"/>
          <w:sz w:val="24"/>
          <w:szCs w:val="24"/>
        </w:rPr>
        <w:t xml:space="preserve"> направленные на достижение конкретной цели, стремление доводить начатое дело до конца.</w:t>
      </w:r>
    </w:p>
    <w:p w:rsidR="00E44B40" w:rsidRDefault="00E44B40"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-Совместно со сверстниками заниматься выбранным делом, договариваться, планировать, обсуждать и реализовывать планы, договариваться, планировать.</w:t>
      </w:r>
    </w:p>
    <w:p w:rsidR="00E44B40" w:rsidRDefault="00E44B40" w:rsidP="005D5BE9">
      <w:pPr>
        <w:tabs>
          <w:tab w:val="left" w:pos="0"/>
        </w:tabs>
        <w:spacing w:line="240" w:lineRule="auto"/>
        <w:jc w:val="both"/>
        <w:rPr>
          <w:rFonts w:ascii="Times New Roman" w:hAnsi="Times New Roman" w:cs="Times New Roman"/>
          <w:sz w:val="24"/>
          <w:szCs w:val="24"/>
        </w:rPr>
      </w:pPr>
      <w:r>
        <w:rPr>
          <w:rFonts w:ascii="Times New Roman" w:hAnsi="Times New Roman" w:cs="Times New Roman"/>
          <w:sz w:val="24"/>
          <w:szCs w:val="24"/>
        </w:rPr>
        <w:t>-В играх с правилами договариваться  со сверстниками об очередности ходов,</w:t>
      </w:r>
      <w:r w:rsidR="00E43B20">
        <w:rPr>
          <w:rFonts w:ascii="Times New Roman" w:hAnsi="Times New Roman" w:cs="Times New Roman"/>
          <w:sz w:val="24"/>
          <w:szCs w:val="24"/>
        </w:rPr>
        <w:t xml:space="preserve"> </w:t>
      </w:r>
      <w:r>
        <w:rPr>
          <w:rFonts w:ascii="Times New Roman" w:hAnsi="Times New Roman" w:cs="Times New Roman"/>
          <w:sz w:val="24"/>
          <w:szCs w:val="24"/>
        </w:rPr>
        <w:t xml:space="preserve">выборе </w:t>
      </w:r>
      <w:r w:rsidR="00DB56AB">
        <w:rPr>
          <w:rFonts w:ascii="Times New Roman" w:hAnsi="Times New Roman" w:cs="Times New Roman"/>
          <w:sz w:val="24"/>
          <w:szCs w:val="24"/>
        </w:rPr>
        <w:t xml:space="preserve"> карт, схем; проявлять терпимость  и доброжелательность в игре с другими детьми.</w:t>
      </w:r>
    </w:p>
    <w:p w:rsidR="00DB56AB" w:rsidRDefault="00DB56AB" w:rsidP="005D5BE9">
      <w:pPr>
        <w:pStyle w:val="11"/>
        <w:tabs>
          <w:tab w:val="left" w:pos="255"/>
        </w:tabs>
        <w:spacing w:line="240" w:lineRule="auto"/>
        <w:ind w:left="357" w:right="367" w:hanging="360"/>
        <w:jc w:val="both"/>
      </w:pPr>
      <w:r>
        <w:t>1.3.Система оценки результатов освоения Программы</w:t>
      </w:r>
    </w:p>
    <w:p w:rsidR="00E43B20" w:rsidRDefault="00E43B20" w:rsidP="005D5BE9">
      <w:pPr>
        <w:pStyle w:val="11"/>
        <w:spacing w:line="240" w:lineRule="auto"/>
        <w:ind w:left="357" w:right="367" w:hanging="360"/>
        <w:jc w:val="both"/>
      </w:pPr>
    </w:p>
    <w:p w:rsidR="00DB56AB" w:rsidRPr="006A18FA" w:rsidRDefault="00DB56AB" w:rsidP="005D5BE9">
      <w:pPr>
        <w:pStyle w:val="11"/>
        <w:spacing w:line="240" w:lineRule="auto"/>
        <w:ind w:left="357" w:right="367" w:hanging="360"/>
        <w:jc w:val="both"/>
      </w:pPr>
      <w:r w:rsidRPr="009854B0">
        <w:t>ПРЕДМЕТНЫЕОБРАЗОВАТЕЛЬНЫЕРЕЗУЛЬТАТЫ</w:t>
      </w:r>
    </w:p>
    <w:p w:rsidR="00E43B20" w:rsidRDefault="00DB56AB" w:rsidP="005D5BE9">
      <w:pPr>
        <w:pStyle w:val="ab"/>
        <w:spacing w:line="240" w:lineRule="auto"/>
        <w:ind w:left="2053" w:right="2063" w:firstLine="1428"/>
        <w:jc w:val="both"/>
      </w:pPr>
      <w:r w:rsidRPr="009854B0">
        <w:t>Образовательная область</w:t>
      </w:r>
    </w:p>
    <w:p w:rsidR="00DB56AB" w:rsidRPr="009854B0" w:rsidRDefault="00DB56AB" w:rsidP="005D5BE9">
      <w:pPr>
        <w:pStyle w:val="ab"/>
        <w:spacing w:line="240" w:lineRule="auto"/>
        <w:ind w:left="2053" w:right="2063" w:firstLine="1428"/>
        <w:jc w:val="both"/>
      </w:pPr>
      <w:r w:rsidRPr="009854B0">
        <w:rPr>
          <w:spacing w:val="-1"/>
        </w:rPr>
        <w:t>СОЦИАЛЬНО-КОММУНИКАТИВНОЕ</w:t>
      </w:r>
      <w:r w:rsidRPr="009854B0">
        <w:t>РАЗВИТИЕ</w:t>
      </w:r>
    </w:p>
    <w:p w:rsidR="00DB56AB" w:rsidRDefault="00DB56AB" w:rsidP="005D5BE9">
      <w:pPr>
        <w:spacing w:line="240" w:lineRule="auto"/>
        <w:ind w:left="102"/>
        <w:jc w:val="both"/>
        <w:rPr>
          <w:rFonts w:ascii="Times New Roman" w:hAnsi="Times New Roman" w:cs="Times New Roman"/>
          <w:sz w:val="24"/>
          <w:szCs w:val="24"/>
        </w:rPr>
      </w:pPr>
      <w:r w:rsidRPr="00DB56AB">
        <w:rPr>
          <w:rFonts w:ascii="Times New Roman" w:hAnsi="Times New Roman" w:cs="Times New Roman"/>
          <w:b/>
          <w:sz w:val="24"/>
          <w:szCs w:val="24"/>
        </w:rPr>
        <w:t>Развитие</w:t>
      </w:r>
      <w:r w:rsidR="00E43B20">
        <w:rPr>
          <w:rFonts w:ascii="Times New Roman" w:hAnsi="Times New Roman" w:cs="Times New Roman"/>
          <w:b/>
          <w:sz w:val="24"/>
          <w:szCs w:val="24"/>
        </w:rPr>
        <w:t xml:space="preserve"> </w:t>
      </w:r>
      <w:r w:rsidRPr="00DB56AB">
        <w:rPr>
          <w:rFonts w:ascii="Times New Roman" w:hAnsi="Times New Roman" w:cs="Times New Roman"/>
          <w:b/>
          <w:sz w:val="24"/>
          <w:szCs w:val="24"/>
        </w:rPr>
        <w:t>игровой</w:t>
      </w:r>
      <w:r w:rsidR="00E43B20">
        <w:rPr>
          <w:rFonts w:ascii="Times New Roman" w:hAnsi="Times New Roman" w:cs="Times New Roman"/>
          <w:b/>
          <w:sz w:val="24"/>
          <w:szCs w:val="24"/>
        </w:rPr>
        <w:t xml:space="preserve"> </w:t>
      </w:r>
      <w:r w:rsidRPr="00DB56AB">
        <w:rPr>
          <w:rFonts w:ascii="Times New Roman" w:hAnsi="Times New Roman" w:cs="Times New Roman"/>
          <w:b/>
          <w:sz w:val="24"/>
          <w:szCs w:val="24"/>
        </w:rPr>
        <w:t>деятельности.</w:t>
      </w:r>
      <w:r w:rsidR="00E43B20">
        <w:rPr>
          <w:rFonts w:ascii="Times New Roman" w:hAnsi="Times New Roman" w:cs="Times New Roman"/>
          <w:b/>
          <w:sz w:val="24"/>
          <w:szCs w:val="24"/>
        </w:rPr>
        <w:t xml:space="preserve"> </w:t>
      </w:r>
      <w:r w:rsidRPr="00DB56AB">
        <w:rPr>
          <w:rFonts w:ascii="Times New Roman" w:hAnsi="Times New Roman" w:cs="Times New Roman"/>
          <w:sz w:val="24"/>
          <w:szCs w:val="24"/>
        </w:rPr>
        <w:t>К</w:t>
      </w:r>
      <w:r w:rsidR="00E43B20">
        <w:rPr>
          <w:rFonts w:ascii="Times New Roman" w:hAnsi="Times New Roman" w:cs="Times New Roman"/>
          <w:sz w:val="24"/>
          <w:szCs w:val="24"/>
        </w:rPr>
        <w:t xml:space="preserve"> </w:t>
      </w:r>
      <w:r w:rsidRPr="00DB56AB">
        <w:rPr>
          <w:rFonts w:ascii="Times New Roman" w:hAnsi="Times New Roman" w:cs="Times New Roman"/>
          <w:sz w:val="24"/>
          <w:szCs w:val="24"/>
        </w:rPr>
        <w:t>концу</w:t>
      </w:r>
      <w:r w:rsidR="00E43B20">
        <w:rPr>
          <w:rFonts w:ascii="Times New Roman" w:hAnsi="Times New Roman" w:cs="Times New Roman"/>
          <w:sz w:val="24"/>
          <w:szCs w:val="24"/>
        </w:rPr>
        <w:t xml:space="preserve"> года </w:t>
      </w:r>
      <w:r w:rsidRPr="00DB56AB">
        <w:rPr>
          <w:rFonts w:ascii="Times New Roman" w:hAnsi="Times New Roman" w:cs="Times New Roman"/>
          <w:sz w:val="24"/>
          <w:szCs w:val="24"/>
        </w:rPr>
        <w:t>дети</w:t>
      </w:r>
      <w:r w:rsidR="00E43B20">
        <w:rPr>
          <w:rFonts w:ascii="Times New Roman" w:hAnsi="Times New Roman" w:cs="Times New Roman"/>
          <w:sz w:val="24"/>
          <w:szCs w:val="24"/>
        </w:rPr>
        <w:t xml:space="preserve"> </w:t>
      </w:r>
      <w:r w:rsidRPr="00DB56AB">
        <w:rPr>
          <w:rFonts w:ascii="Times New Roman" w:hAnsi="Times New Roman" w:cs="Times New Roman"/>
          <w:sz w:val="24"/>
          <w:szCs w:val="24"/>
        </w:rPr>
        <w:t>могут:</w:t>
      </w:r>
    </w:p>
    <w:p w:rsidR="00DB56AB" w:rsidRDefault="00DB56AB"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Самостоятельно отбивать или придумывать разнообразные сюжеты игр.</w:t>
      </w:r>
    </w:p>
    <w:p w:rsidR="00DB56AB" w:rsidRDefault="00DB56AB"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В играх со сверстниками проявлять самостоятельность, творческое воображение и инициативу, выполнять игровые правила и норы, согласовывать собственный игровой замысел с замыслами сверстников.</w:t>
      </w:r>
    </w:p>
    <w:p w:rsidR="00DB56AB" w:rsidRDefault="00DB56AB"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В процессе игры придерживаться намеченного замысла, оставляя место для импровизации.</w:t>
      </w:r>
    </w:p>
    <w:p w:rsidR="00DB56AB" w:rsidRDefault="00DB56AB"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Моделировать предметно-игровую среду.</w:t>
      </w:r>
    </w:p>
    <w:p w:rsidR="00DB56AB" w:rsidRDefault="00772B75" w:rsidP="005D5BE9">
      <w:pPr>
        <w:spacing w:line="240" w:lineRule="auto"/>
        <w:ind w:left="102"/>
        <w:jc w:val="both"/>
        <w:rPr>
          <w:rFonts w:ascii="Times New Roman" w:hAnsi="Times New Roman" w:cs="Times New Roman"/>
          <w:sz w:val="24"/>
          <w:szCs w:val="24"/>
        </w:rPr>
      </w:pPr>
      <w:r w:rsidRPr="00772B75">
        <w:rPr>
          <w:rFonts w:ascii="Times New Roman" w:hAnsi="Times New Roman" w:cs="Times New Roman"/>
          <w:b/>
          <w:sz w:val="24"/>
          <w:szCs w:val="24"/>
        </w:rPr>
        <w:t>Навыки</w:t>
      </w:r>
      <w:r w:rsidR="00E43B20">
        <w:rPr>
          <w:rFonts w:ascii="Times New Roman" w:hAnsi="Times New Roman" w:cs="Times New Roman"/>
          <w:b/>
          <w:sz w:val="24"/>
          <w:szCs w:val="24"/>
        </w:rPr>
        <w:t xml:space="preserve"> </w:t>
      </w:r>
      <w:r w:rsidRPr="00772B75">
        <w:rPr>
          <w:rFonts w:ascii="Times New Roman" w:hAnsi="Times New Roman" w:cs="Times New Roman"/>
          <w:b/>
          <w:sz w:val="24"/>
          <w:szCs w:val="24"/>
        </w:rPr>
        <w:t>самообслуживания</w:t>
      </w:r>
      <w:r w:rsidRPr="009854B0">
        <w:rPr>
          <w:b/>
        </w:rPr>
        <w:t>.</w:t>
      </w:r>
      <w:r w:rsidR="00E43B20">
        <w:rPr>
          <w:b/>
        </w:rPr>
        <w:t xml:space="preserve"> </w:t>
      </w:r>
      <w:r w:rsidRPr="00772B75">
        <w:rPr>
          <w:rFonts w:ascii="Times New Roman" w:hAnsi="Times New Roman" w:cs="Times New Roman"/>
          <w:sz w:val="24"/>
          <w:szCs w:val="24"/>
        </w:rPr>
        <w:t>К</w:t>
      </w:r>
      <w:r w:rsidR="00E43B20">
        <w:rPr>
          <w:rFonts w:ascii="Times New Roman" w:hAnsi="Times New Roman" w:cs="Times New Roman"/>
          <w:sz w:val="24"/>
          <w:szCs w:val="24"/>
        </w:rPr>
        <w:t xml:space="preserve"> </w:t>
      </w:r>
      <w:r w:rsidRPr="00772B75">
        <w:rPr>
          <w:rFonts w:ascii="Times New Roman" w:hAnsi="Times New Roman" w:cs="Times New Roman"/>
          <w:sz w:val="24"/>
          <w:szCs w:val="24"/>
        </w:rPr>
        <w:t>концу</w:t>
      </w:r>
      <w:r w:rsidR="00E43B20">
        <w:rPr>
          <w:rFonts w:ascii="Times New Roman" w:hAnsi="Times New Roman" w:cs="Times New Roman"/>
          <w:sz w:val="24"/>
          <w:szCs w:val="24"/>
        </w:rPr>
        <w:t xml:space="preserve"> </w:t>
      </w:r>
      <w:r w:rsidRPr="00772B75">
        <w:rPr>
          <w:rFonts w:ascii="Times New Roman" w:hAnsi="Times New Roman" w:cs="Times New Roman"/>
          <w:sz w:val="24"/>
          <w:szCs w:val="24"/>
        </w:rPr>
        <w:t>года</w:t>
      </w:r>
      <w:r w:rsidR="00E43B20">
        <w:rPr>
          <w:rFonts w:ascii="Times New Roman" w:hAnsi="Times New Roman" w:cs="Times New Roman"/>
          <w:sz w:val="24"/>
          <w:szCs w:val="24"/>
        </w:rPr>
        <w:t xml:space="preserve"> </w:t>
      </w:r>
      <w:r w:rsidRPr="00772B75">
        <w:rPr>
          <w:rFonts w:ascii="Times New Roman" w:hAnsi="Times New Roman" w:cs="Times New Roman"/>
          <w:sz w:val="24"/>
          <w:szCs w:val="24"/>
        </w:rPr>
        <w:t>дети</w:t>
      </w:r>
      <w:r w:rsidR="00E43B20">
        <w:rPr>
          <w:rFonts w:ascii="Times New Roman" w:hAnsi="Times New Roman" w:cs="Times New Roman"/>
          <w:sz w:val="24"/>
          <w:szCs w:val="24"/>
        </w:rPr>
        <w:t xml:space="preserve"> </w:t>
      </w:r>
      <w:r w:rsidRPr="00772B75">
        <w:rPr>
          <w:rFonts w:ascii="Times New Roman" w:hAnsi="Times New Roman" w:cs="Times New Roman"/>
          <w:sz w:val="24"/>
          <w:szCs w:val="24"/>
        </w:rPr>
        <w:t>могут:</w:t>
      </w:r>
    </w:p>
    <w:p w:rsidR="00772B75" w:rsidRDefault="00772B75"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Правильно пользоваться столовыми приборами (ножом, ложкой, вилкой); самостоятельно следить за чистотой одежды и обуви,замечать и устранять непорядок в своем внешнем виде.</w:t>
      </w:r>
    </w:p>
    <w:p w:rsidR="00772B75" w:rsidRDefault="00772B75"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Самостоятельно одеваться и раздеваться, складывать на место одежду и обувь.</w:t>
      </w:r>
    </w:p>
    <w:p w:rsidR="00772B75" w:rsidRDefault="00772B75"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Убирать за собой (постель после сна, игрушки после игры).</w:t>
      </w:r>
    </w:p>
    <w:p w:rsidR="00772B75" w:rsidRDefault="00772B75"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Самостоятельно готовить  материалы к занятиям, после занятия убирать свое рабочее место.</w:t>
      </w:r>
    </w:p>
    <w:p w:rsidR="00772B75" w:rsidRPr="00772B75" w:rsidRDefault="00772B75" w:rsidP="005D5BE9">
      <w:pPr>
        <w:spacing w:line="240" w:lineRule="auto"/>
        <w:ind w:left="102"/>
        <w:jc w:val="both"/>
        <w:rPr>
          <w:rFonts w:ascii="Times New Roman" w:hAnsi="Times New Roman" w:cs="Times New Roman"/>
          <w:sz w:val="24"/>
          <w:szCs w:val="24"/>
        </w:rPr>
      </w:pPr>
      <w:r w:rsidRPr="00772B75">
        <w:rPr>
          <w:rFonts w:ascii="Times New Roman" w:hAnsi="Times New Roman" w:cs="Times New Roman"/>
          <w:b/>
          <w:sz w:val="24"/>
          <w:szCs w:val="24"/>
        </w:rPr>
        <w:t>Приобщение</w:t>
      </w:r>
      <w:r w:rsidR="00E43B20">
        <w:rPr>
          <w:rFonts w:ascii="Times New Roman" w:hAnsi="Times New Roman" w:cs="Times New Roman"/>
          <w:b/>
          <w:sz w:val="24"/>
          <w:szCs w:val="24"/>
        </w:rPr>
        <w:t xml:space="preserve"> </w:t>
      </w:r>
      <w:r w:rsidRPr="00772B75">
        <w:rPr>
          <w:rFonts w:ascii="Times New Roman" w:hAnsi="Times New Roman" w:cs="Times New Roman"/>
          <w:b/>
          <w:sz w:val="24"/>
          <w:szCs w:val="24"/>
        </w:rPr>
        <w:t>к</w:t>
      </w:r>
      <w:r w:rsidR="00E43B20">
        <w:rPr>
          <w:rFonts w:ascii="Times New Roman" w:hAnsi="Times New Roman" w:cs="Times New Roman"/>
          <w:b/>
          <w:sz w:val="24"/>
          <w:szCs w:val="24"/>
        </w:rPr>
        <w:t xml:space="preserve"> </w:t>
      </w:r>
      <w:r w:rsidRPr="00772B75">
        <w:rPr>
          <w:rFonts w:ascii="Times New Roman" w:hAnsi="Times New Roman" w:cs="Times New Roman"/>
          <w:b/>
          <w:sz w:val="24"/>
          <w:szCs w:val="24"/>
        </w:rPr>
        <w:t>труду</w:t>
      </w:r>
      <w:r w:rsidRPr="00772B75">
        <w:rPr>
          <w:rFonts w:ascii="Times New Roman" w:hAnsi="Times New Roman" w:cs="Times New Roman"/>
          <w:sz w:val="24"/>
          <w:szCs w:val="24"/>
        </w:rPr>
        <w:t>.</w:t>
      </w:r>
      <w:r w:rsidR="00E43B20">
        <w:rPr>
          <w:rFonts w:ascii="Times New Roman" w:hAnsi="Times New Roman" w:cs="Times New Roman"/>
          <w:sz w:val="24"/>
          <w:szCs w:val="24"/>
        </w:rPr>
        <w:t xml:space="preserve"> </w:t>
      </w:r>
      <w:r w:rsidRPr="00772B75">
        <w:rPr>
          <w:rFonts w:ascii="Times New Roman" w:hAnsi="Times New Roman" w:cs="Times New Roman"/>
          <w:sz w:val="24"/>
          <w:szCs w:val="24"/>
        </w:rPr>
        <w:t>К концу</w:t>
      </w:r>
      <w:r w:rsidR="00E43B20">
        <w:rPr>
          <w:rFonts w:ascii="Times New Roman" w:hAnsi="Times New Roman" w:cs="Times New Roman"/>
          <w:sz w:val="24"/>
          <w:szCs w:val="24"/>
        </w:rPr>
        <w:t xml:space="preserve"> </w:t>
      </w:r>
      <w:r w:rsidRPr="00772B75">
        <w:rPr>
          <w:rFonts w:ascii="Times New Roman" w:hAnsi="Times New Roman" w:cs="Times New Roman"/>
          <w:sz w:val="24"/>
          <w:szCs w:val="24"/>
        </w:rPr>
        <w:t>года</w:t>
      </w:r>
      <w:r w:rsidR="00E43B20">
        <w:rPr>
          <w:rFonts w:ascii="Times New Roman" w:hAnsi="Times New Roman" w:cs="Times New Roman"/>
          <w:sz w:val="24"/>
          <w:szCs w:val="24"/>
        </w:rPr>
        <w:t xml:space="preserve"> </w:t>
      </w:r>
      <w:r w:rsidRPr="00772B75">
        <w:rPr>
          <w:rFonts w:ascii="Times New Roman" w:hAnsi="Times New Roman" w:cs="Times New Roman"/>
          <w:sz w:val="24"/>
          <w:szCs w:val="24"/>
        </w:rPr>
        <w:t>дети</w:t>
      </w:r>
      <w:r w:rsidR="00E43B20">
        <w:rPr>
          <w:rFonts w:ascii="Times New Roman" w:hAnsi="Times New Roman" w:cs="Times New Roman"/>
          <w:sz w:val="24"/>
          <w:szCs w:val="24"/>
        </w:rPr>
        <w:t xml:space="preserve"> </w:t>
      </w:r>
      <w:r w:rsidRPr="00772B75">
        <w:rPr>
          <w:rFonts w:ascii="Times New Roman" w:hAnsi="Times New Roman" w:cs="Times New Roman"/>
          <w:sz w:val="24"/>
          <w:szCs w:val="24"/>
        </w:rPr>
        <w:t>могут:</w:t>
      </w:r>
    </w:p>
    <w:p w:rsidR="00772B75" w:rsidRDefault="00772B75"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-Ответственно выполнять обязанности дежурного по столовой, в уголке природы, в совместной </w:t>
      </w:r>
      <w:r w:rsidR="00E43B20">
        <w:rPr>
          <w:rFonts w:ascii="Times New Roman" w:hAnsi="Times New Roman" w:cs="Times New Roman"/>
          <w:sz w:val="24"/>
          <w:szCs w:val="24"/>
        </w:rPr>
        <w:t>работе на участке детского сада</w:t>
      </w:r>
      <w:r>
        <w:rPr>
          <w:rFonts w:ascii="Times New Roman" w:hAnsi="Times New Roman" w:cs="Times New Roman"/>
          <w:sz w:val="24"/>
          <w:szCs w:val="24"/>
        </w:rPr>
        <w:t>.</w:t>
      </w:r>
    </w:p>
    <w:p w:rsidR="00772B75" w:rsidRDefault="00772B75"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-Проявлять </w:t>
      </w:r>
      <w:r w:rsidR="00D9620E">
        <w:rPr>
          <w:rFonts w:ascii="Times New Roman" w:hAnsi="Times New Roman" w:cs="Times New Roman"/>
          <w:sz w:val="24"/>
          <w:szCs w:val="24"/>
        </w:rPr>
        <w:t xml:space="preserve"> элементарные умения планировать свою трудовую деятельность; отбирать необходимые материалы.</w:t>
      </w:r>
    </w:p>
    <w:p w:rsidR="00D9620E" w:rsidRDefault="00D9620E"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lastRenderedPageBreak/>
        <w:t>-Проявлять  творческую инициативу, способность реализовывать себя в разных видах труда</w:t>
      </w:r>
      <w:r w:rsidR="00AE338F">
        <w:rPr>
          <w:rFonts w:ascii="Times New Roman" w:hAnsi="Times New Roman" w:cs="Times New Roman"/>
          <w:sz w:val="24"/>
          <w:szCs w:val="24"/>
        </w:rPr>
        <w:t xml:space="preserve"> и творчества, демонстрировать трудолюбие, осознанное отношение и интерес к своей деятельности, умение достигать запланированного результата.</w:t>
      </w:r>
    </w:p>
    <w:p w:rsidR="00AE338F" w:rsidRDefault="00AE338F"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-Проявлять стремление старательно, аккуратно выполнять поручения, беречь материалы и предметы, убирать  их на место после работы.</w:t>
      </w:r>
    </w:p>
    <w:p w:rsidR="00AE338F" w:rsidRDefault="00AE338F"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-Проявлять желание участвовать  в совместной трудовой деятельности наравне со всеми, стремление быть  полезным окружающим,</w:t>
      </w:r>
      <w:r w:rsidR="00000F32">
        <w:rPr>
          <w:rFonts w:ascii="Times New Roman" w:hAnsi="Times New Roman" w:cs="Times New Roman"/>
          <w:sz w:val="24"/>
          <w:szCs w:val="24"/>
        </w:rPr>
        <w:t xml:space="preserve"> радоваться результатам коллективного труда; проявлять уважение к своему и чужому труду.</w:t>
      </w:r>
    </w:p>
    <w:p w:rsidR="00000F32" w:rsidRDefault="00000F32" w:rsidP="005D5BE9">
      <w:pPr>
        <w:spacing w:line="240" w:lineRule="auto"/>
        <w:ind w:left="102"/>
        <w:jc w:val="both"/>
        <w:rPr>
          <w:rFonts w:ascii="Times New Roman" w:hAnsi="Times New Roman" w:cs="Times New Roman"/>
          <w:sz w:val="24"/>
          <w:szCs w:val="24"/>
        </w:rPr>
      </w:pPr>
      <w:r w:rsidRPr="00000F32">
        <w:rPr>
          <w:rFonts w:ascii="Times New Roman" w:hAnsi="Times New Roman" w:cs="Times New Roman"/>
          <w:b/>
          <w:sz w:val="24"/>
          <w:szCs w:val="24"/>
        </w:rPr>
        <w:t>Формирование</w:t>
      </w:r>
      <w:r w:rsidR="006B4796">
        <w:rPr>
          <w:rFonts w:ascii="Times New Roman" w:hAnsi="Times New Roman" w:cs="Times New Roman"/>
          <w:b/>
          <w:sz w:val="24"/>
          <w:szCs w:val="24"/>
        </w:rPr>
        <w:t xml:space="preserve"> </w:t>
      </w:r>
      <w:r w:rsidRPr="00000F32">
        <w:rPr>
          <w:rFonts w:ascii="Times New Roman" w:hAnsi="Times New Roman" w:cs="Times New Roman"/>
          <w:b/>
          <w:sz w:val="24"/>
          <w:szCs w:val="24"/>
        </w:rPr>
        <w:t>основ</w:t>
      </w:r>
      <w:r w:rsidR="006B4796">
        <w:rPr>
          <w:rFonts w:ascii="Times New Roman" w:hAnsi="Times New Roman" w:cs="Times New Roman"/>
          <w:b/>
          <w:sz w:val="24"/>
          <w:szCs w:val="24"/>
        </w:rPr>
        <w:t xml:space="preserve"> </w:t>
      </w:r>
      <w:r w:rsidRPr="00000F32">
        <w:rPr>
          <w:rFonts w:ascii="Times New Roman" w:hAnsi="Times New Roman" w:cs="Times New Roman"/>
          <w:b/>
          <w:sz w:val="24"/>
          <w:szCs w:val="24"/>
        </w:rPr>
        <w:t>безопасности.</w:t>
      </w:r>
      <w:r w:rsidR="006B4796">
        <w:rPr>
          <w:rFonts w:ascii="Times New Roman" w:hAnsi="Times New Roman" w:cs="Times New Roman"/>
          <w:b/>
          <w:sz w:val="24"/>
          <w:szCs w:val="24"/>
        </w:rPr>
        <w:t xml:space="preserve"> </w:t>
      </w:r>
      <w:r w:rsidRPr="00000F32">
        <w:rPr>
          <w:rFonts w:ascii="Times New Roman" w:hAnsi="Times New Roman" w:cs="Times New Roman"/>
          <w:sz w:val="24"/>
          <w:szCs w:val="24"/>
        </w:rPr>
        <w:t>Кконцугодадетимогут:</w:t>
      </w:r>
    </w:p>
    <w:p w:rsidR="00000F32" w:rsidRDefault="00000F32"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sidR="00CE1B64">
        <w:rPr>
          <w:rFonts w:ascii="Times New Roman" w:hAnsi="Times New Roman" w:cs="Times New Roman"/>
          <w:sz w:val="24"/>
          <w:szCs w:val="24"/>
        </w:rPr>
        <w:t>Осознанно  заботиться о безопасности собственной жизнедеятельности, соблюдать элементарные правила безопасного поведения дома, в детском саду, на улице, в транспорте, соблюдать меры предосторожности, уметь оценивать  свои возможности  по преодоле</w:t>
      </w:r>
      <w:r w:rsidR="006B4796">
        <w:rPr>
          <w:rFonts w:ascii="Times New Roman" w:hAnsi="Times New Roman" w:cs="Times New Roman"/>
          <w:sz w:val="24"/>
          <w:szCs w:val="24"/>
        </w:rPr>
        <w:t>нию опас</w:t>
      </w:r>
      <w:r w:rsidR="00253EAF">
        <w:rPr>
          <w:rFonts w:ascii="Times New Roman" w:hAnsi="Times New Roman" w:cs="Times New Roman"/>
          <w:sz w:val="24"/>
          <w:szCs w:val="24"/>
        </w:rPr>
        <w:t>ности.</w:t>
      </w:r>
    </w:p>
    <w:p w:rsidR="00253EAF" w:rsidRDefault="00253EAF"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Иметь  элементарные навыки ориентировки в пределах ближайшей к детскому саду местности; уметь находить дорогу из дома в детский сад на схеме местности.</w:t>
      </w:r>
    </w:p>
    <w:p w:rsidR="00253EAF" w:rsidRDefault="00253EAF"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Знать и уметь назвать свое имя, фамили</w:t>
      </w:r>
      <w:r w:rsidR="00766737">
        <w:rPr>
          <w:rFonts w:ascii="Times New Roman" w:hAnsi="Times New Roman" w:cs="Times New Roman"/>
          <w:sz w:val="24"/>
          <w:szCs w:val="24"/>
        </w:rPr>
        <w:t>ю, отчество, возраст, дату рождения, домашний адрес, телефон, имена и отчества родителей.</w:t>
      </w:r>
    </w:p>
    <w:p w:rsidR="00766737" w:rsidRDefault="00766737"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Иметь представление о способах  </w:t>
      </w:r>
      <w:r w:rsidR="00F2080D">
        <w:rPr>
          <w:rFonts w:ascii="Times New Roman" w:hAnsi="Times New Roman" w:cs="Times New Roman"/>
          <w:sz w:val="24"/>
          <w:szCs w:val="24"/>
        </w:rPr>
        <w:t>поведения</w:t>
      </w:r>
      <w:r>
        <w:rPr>
          <w:rFonts w:ascii="Times New Roman" w:hAnsi="Times New Roman" w:cs="Times New Roman"/>
          <w:sz w:val="24"/>
          <w:szCs w:val="24"/>
        </w:rPr>
        <w:t xml:space="preserve"> в опасных ситуациях («Один дома», </w:t>
      </w:r>
      <w:r w:rsidR="00F2080D">
        <w:rPr>
          <w:rFonts w:ascii="Times New Roman" w:hAnsi="Times New Roman" w:cs="Times New Roman"/>
          <w:sz w:val="24"/>
          <w:szCs w:val="24"/>
        </w:rPr>
        <w:t>«Потерялся», «Заблудился»), уметь обратиться за помощью к взрослым.</w:t>
      </w:r>
    </w:p>
    <w:p w:rsidR="00F2080D" w:rsidRDefault="00F2080D"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Иметь элементарные навыки безопасного поведения</w:t>
      </w:r>
      <w:r w:rsidR="00F1304B">
        <w:rPr>
          <w:rFonts w:ascii="Times New Roman" w:hAnsi="Times New Roman" w:cs="Times New Roman"/>
          <w:sz w:val="24"/>
          <w:szCs w:val="24"/>
        </w:rPr>
        <w:t xml:space="preserve"> на дорогах, осо</w:t>
      </w:r>
      <w:r>
        <w:rPr>
          <w:rFonts w:ascii="Times New Roman" w:hAnsi="Times New Roman" w:cs="Times New Roman"/>
          <w:sz w:val="24"/>
          <w:szCs w:val="24"/>
        </w:rPr>
        <w:t>знанно относиться</w:t>
      </w:r>
      <w:r w:rsidR="00F1304B">
        <w:rPr>
          <w:rFonts w:ascii="Times New Roman" w:hAnsi="Times New Roman" w:cs="Times New Roman"/>
          <w:sz w:val="24"/>
          <w:szCs w:val="24"/>
        </w:rPr>
        <w:t xml:space="preserve"> к необходимости соблюдать правила дорожного движения (понимать значения сигналов светофора, знать некоторые дорожные знаки; различать прое</w:t>
      </w:r>
      <w:r w:rsidR="006A1307">
        <w:rPr>
          <w:rFonts w:ascii="Times New Roman" w:hAnsi="Times New Roman" w:cs="Times New Roman"/>
          <w:sz w:val="24"/>
          <w:szCs w:val="24"/>
        </w:rPr>
        <w:t>з</w:t>
      </w:r>
      <w:r w:rsidR="00F1304B">
        <w:rPr>
          <w:rFonts w:ascii="Times New Roman" w:hAnsi="Times New Roman" w:cs="Times New Roman"/>
          <w:sz w:val="24"/>
          <w:szCs w:val="24"/>
        </w:rPr>
        <w:t>жую часть</w:t>
      </w:r>
      <w:r w:rsidR="006A1307">
        <w:rPr>
          <w:rFonts w:ascii="Times New Roman" w:hAnsi="Times New Roman" w:cs="Times New Roman"/>
          <w:sz w:val="24"/>
          <w:szCs w:val="24"/>
        </w:rPr>
        <w:t>, тротуар, пешеходный переход).</w:t>
      </w:r>
    </w:p>
    <w:p w:rsidR="006A1307" w:rsidRDefault="006A1307"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Знать  и соблюдать элементарные правила поведения в природе (способы</w:t>
      </w:r>
      <w:r w:rsidR="009C057D">
        <w:rPr>
          <w:rFonts w:ascii="Times New Roman" w:hAnsi="Times New Roman" w:cs="Times New Roman"/>
          <w:sz w:val="24"/>
          <w:szCs w:val="24"/>
        </w:rPr>
        <w:t xml:space="preserve"> безопас</w:t>
      </w:r>
      <w:r>
        <w:rPr>
          <w:rFonts w:ascii="Times New Roman" w:hAnsi="Times New Roman" w:cs="Times New Roman"/>
          <w:sz w:val="24"/>
          <w:szCs w:val="24"/>
        </w:rPr>
        <w:t>ного взаимодействия с растениями и животными, бережного отношения к природе).</w:t>
      </w:r>
    </w:p>
    <w:p w:rsidR="006A1307" w:rsidRPr="006A1307" w:rsidRDefault="006A1307" w:rsidP="005D5BE9">
      <w:pPr>
        <w:pStyle w:val="ab"/>
        <w:spacing w:line="240" w:lineRule="auto"/>
        <w:ind w:left="3018" w:right="3021" w:firstLine="463"/>
        <w:jc w:val="both"/>
      </w:pPr>
      <w:r w:rsidRPr="006A1307">
        <w:t>Образовательная область</w:t>
      </w:r>
      <w:r w:rsidR="006B4796">
        <w:t xml:space="preserve">    </w:t>
      </w:r>
      <w:r w:rsidRPr="006A1307">
        <w:t>ПОЗНАВАТЕЛЬНОЕ</w:t>
      </w:r>
      <w:r w:rsidR="006B4796">
        <w:t xml:space="preserve">   </w:t>
      </w:r>
      <w:r w:rsidRPr="006A1307">
        <w:t>РАЗВИТИЕ</w:t>
      </w:r>
    </w:p>
    <w:p w:rsidR="006A1307" w:rsidRDefault="006A1307" w:rsidP="005D5BE9">
      <w:pPr>
        <w:spacing w:line="240" w:lineRule="auto"/>
        <w:ind w:left="102"/>
        <w:jc w:val="both"/>
        <w:rPr>
          <w:rFonts w:ascii="Times New Roman" w:hAnsi="Times New Roman" w:cs="Times New Roman"/>
          <w:sz w:val="24"/>
          <w:szCs w:val="24"/>
        </w:rPr>
      </w:pPr>
      <w:r w:rsidRPr="006A1307">
        <w:rPr>
          <w:rFonts w:ascii="Times New Roman" w:hAnsi="Times New Roman" w:cs="Times New Roman"/>
          <w:b/>
          <w:sz w:val="24"/>
          <w:szCs w:val="24"/>
        </w:rPr>
        <w:t>Формирование</w:t>
      </w:r>
      <w:r w:rsidR="006B4796">
        <w:rPr>
          <w:rFonts w:ascii="Times New Roman" w:hAnsi="Times New Roman" w:cs="Times New Roman"/>
          <w:b/>
          <w:sz w:val="24"/>
          <w:szCs w:val="24"/>
        </w:rPr>
        <w:t xml:space="preserve"> </w:t>
      </w:r>
      <w:r w:rsidRPr="006A1307">
        <w:rPr>
          <w:rFonts w:ascii="Times New Roman" w:hAnsi="Times New Roman" w:cs="Times New Roman"/>
          <w:b/>
          <w:sz w:val="24"/>
          <w:szCs w:val="24"/>
        </w:rPr>
        <w:t>элементарных</w:t>
      </w:r>
      <w:r w:rsidR="006B4796">
        <w:rPr>
          <w:rFonts w:ascii="Times New Roman" w:hAnsi="Times New Roman" w:cs="Times New Roman"/>
          <w:b/>
          <w:sz w:val="24"/>
          <w:szCs w:val="24"/>
        </w:rPr>
        <w:t xml:space="preserve"> </w:t>
      </w:r>
      <w:r w:rsidRPr="006A1307">
        <w:rPr>
          <w:rFonts w:ascii="Times New Roman" w:hAnsi="Times New Roman" w:cs="Times New Roman"/>
          <w:b/>
          <w:sz w:val="24"/>
          <w:szCs w:val="24"/>
        </w:rPr>
        <w:t>математических</w:t>
      </w:r>
      <w:r w:rsidR="006B4796">
        <w:rPr>
          <w:rFonts w:ascii="Times New Roman" w:hAnsi="Times New Roman" w:cs="Times New Roman"/>
          <w:b/>
          <w:sz w:val="24"/>
          <w:szCs w:val="24"/>
        </w:rPr>
        <w:t xml:space="preserve"> </w:t>
      </w:r>
      <w:r w:rsidRPr="006A1307">
        <w:rPr>
          <w:rFonts w:ascii="Times New Roman" w:hAnsi="Times New Roman" w:cs="Times New Roman"/>
          <w:b/>
          <w:sz w:val="24"/>
          <w:szCs w:val="24"/>
        </w:rPr>
        <w:t>представлений</w:t>
      </w:r>
      <w:r w:rsidRPr="006A1307">
        <w:rPr>
          <w:rFonts w:ascii="Times New Roman" w:hAnsi="Times New Roman" w:cs="Times New Roman"/>
          <w:sz w:val="24"/>
          <w:szCs w:val="24"/>
        </w:rPr>
        <w:t>.</w:t>
      </w:r>
      <w:r w:rsidR="006B4796">
        <w:rPr>
          <w:rFonts w:ascii="Times New Roman" w:hAnsi="Times New Roman" w:cs="Times New Roman"/>
          <w:sz w:val="24"/>
          <w:szCs w:val="24"/>
        </w:rPr>
        <w:t xml:space="preserve">  </w:t>
      </w:r>
      <w:r w:rsidRPr="006A1307">
        <w:rPr>
          <w:rFonts w:ascii="Times New Roman" w:hAnsi="Times New Roman" w:cs="Times New Roman"/>
          <w:sz w:val="24"/>
          <w:szCs w:val="24"/>
        </w:rPr>
        <w:t>К</w:t>
      </w:r>
      <w:r w:rsidR="006B4796">
        <w:rPr>
          <w:rFonts w:ascii="Times New Roman" w:hAnsi="Times New Roman" w:cs="Times New Roman"/>
          <w:sz w:val="24"/>
          <w:szCs w:val="24"/>
        </w:rPr>
        <w:t xml:space="preserve"> </w:t>
      </w:r>
      <w:r w:rsidRPr="006A1307">
        <w:rPr>
          <w:rFonts w:ascii="Times New Roman" w:hAnsi="Times New Roman" w:cs="Times New Roman"/>
          <w:sz w:val="24"/>
          <w:szCs w:val="24"/>
        </w:rPr>
        <w:t>концу</w:t>
      </w:r>
      <w:r w:rsidR="006B4796">
        <w:rPr>
          <w:rFonts w:ascii="Times New Roman" w:hAnsi="Times New Roman" w:cs="Times New Roman"/>
          <w:sz w:val="24"/>
          <w:szCs w:val="24"/>
        </w:rPr>
        <w:t xml:space="preserve"> </w:t>
      </w:r>
      <w:r w:rsidRPr="006A1307">
        <w:rPr>
          <w:rFonts w:ascii="Times New Roman" w:hAnsi="Times New Roman" w:cs="Times New Roman"/>
          <w:sz w:val="24"/>
          <w:szCs w:val="24"/>
        </w:rPr>
        <w:t>года</w:t>
      </w:r>
      <w:r w:rsidR="006B4796">
        <w:rPr>
          <w:rFonts w:ascii="Times New Roman" w:hAnsi="Times New Roman" w:cs="Times New Roman"/>
          <w:sz w:val="24"/>
          <w:szCs w:val="24"/>
        </w:rPr>
        <w:t xml:space="preserve"> </w:t>
      </w:r>
      <w:r w:rsidRPr="006A1307">
        <w:rPr>
          <w:rFonts w:ascii="Times New Roman" w:hAnsi="Times New Roman" w:cs="Times New Roman"/>
          <w:sz w:val="24"/>
          <w:szCs w:val="24"/>
        </w:rPr>
        <w:t>дети</w:t>
      </w:r>
      <w:r w:rsidR="006B4796">
        <w:rPr>
          <w:rFonts w:ascii="Times New Roman" w:hAnsi="Times New Roman" w:cs="Times New Roman"/>
          <w:sz w:val="24"/>
          <w:szCs w:val="24"/>
        </w:rPr>
        <w:t xml:space="preserve"> </w:t>
      </w:r>
      <w:r w:rsidRPr="006A1307">
        <w:rPr>
          <w:rFonts w:ascii="Times New Roman" w:hAnsi="Times New Roman" w:cs="Times New Roman"/>
          <w:sz w:val="24"/>
          <w:szCs w:val="24"/>
        </w:rPr>
        <w:t>могут:</w:t>
      </w:r>
    </w:p>
    <w:p w:rsidR="006A1307" w:rsidRDefault="006A1307" w:rsidP="005D5BE9">
      <w:pPr>
        <w:spacing w:line="240" w:lineRule="auto"/>
        <w:ind w:left="102"/>
        <w:jc w:val="both"/>
        <w:rPr>
          <w:rFonts w:ascii="Times New Roman" w:hAnsi="Times New Roman" w:cs="Times New Roman"/>
          <w:sz w:val="24"/>
          <w:szCs w:val="24"/>
        </w:rPr>
      </w:pPr>
      <w:r w:rsidRPr="006A1307">
        <w:rPr>
          <w:rFonts w:ascii="Times New Roman" w:hAnsi="Times New Roman" w:cs="Times New Roman"/>
          <w:sz w:val="24"/>
          <w:szCs w:val="24"/>
        </w:rPr>
        <w:t>-</w:t>
      </w:r>
      <w:r>
        <w:rPr>
          <w:rFonts w:ascii="Times New Roman" w:hAnsi="Times New Roman" w:cs="Times New Roman"/>
          <w:sz w:val="24"/>
          <w:szCs w:val="24"/>
        </w:rPr>
        <w:t>Самостоятельно объединять различные группы предметов, имеющие общий признак, в единое множество и удалять из множества отдельные его части (части предметов).</w:t>
      </w:r>
    </w:p>
    <w:p w:rsidR="006A1307" w:rsidRDefault="006A1307"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-Устанавливать связи и отношения между  целыми множеством и различными его частями (частью); находить части  целого множества и целое по известным частям.</w:t>
      </w:r>
    </w:p>
    <w:p w:rsidR="006A1307" w:rsidRDefault="006A1307" w:rsidP="005D5BE9">
      <w:pPr>
        <w:spacing w:line="240" w:lineRule="auto"/>
        <w:ind w:left="102"/>
        <w:jc w:val="both"/>
        <w:rPr>
          <w:rFonts w:ascii="Times New Roman" w:hAnsi="Times New Roman" w:cs="Times New Roman"/>
          <w:sz w:val="24"/>
          <w:szCs w:val="24"/>
        </w:rPr>
      </w:pPr>
      <w:r w:rsidRPr="006A1307">
        <w:rPr>
          <w:rFonts w:ascii="Times New Roman" w:hAnsi="Times New Roman" w:cs="Times New Roman"/>
          <w:sz w:val="24"/>
          <w:szCs w:val="24"/>
        </w:rPr>
        <w:t>-</w:t>
      </w:r>
      <w:r>
        <w:rPr>
          <w:rFonts w:ascii="Times New Roman" w:hAnsi="Times New Roman" w:cs="Times New Roman"/>
          <w:sz w:val="24"/>
          <w:szCs w:val="24"/>
        </w:rPr>
        <w:t>Уверенно считать до 10 и дальше (количественный, порядковый счет в пределах 20).</w:t>
      </w:r>
    </w:p>
    <w:p w:rsidR="006A1307" w:rsidRDefault="006A1307"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lastRenderedPageBreak/>
        <w:t>-Называть числа в прямом (обратном) порядке до 10, начиная с любого числа натурального ряда (в пределах 10).</w:t>
      </w:r>
    </w:p>
    <w:p w:rsidR="009C057D" w:rsidRDefault="009C057D"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-Соотносить цифру (0-9) и количество</w:t>
      </w:r>
      <w:r w:rsidR="00707D09">
        <w:rPr>
          <w:rFonts w:ascii="Times New Roman" w:hAnsi="Times New Roman" w:cs="Times New Roman"/>
          <w:sz w:val="24"/>
          <w:szCs w:val="24"/>
        </w:rPr>
        <w:t xml:space="preserve"> </w:t>
      </w:r>
      <w:r>
        <w:rPr>
          <w:rFonts w:ascii="Times New Roman" w:hAnsi="Times New Roman" w:cs="Times New Roman"/>
          <w:sz w:val="24"/>
          <w:szCs w:val="24"/>
        </w:rPr>
        <w:t>предмето</w:t>
      </w:r>
      <w:r w:rsidR="00405F80">
        <w:rPr>
          <w:rFonts w:ascii="Times New Roman" w:hAnsi="Times New Roman" w:cs="Times New Roman"/>
          <w:sz w:val="24"/>
          <w:szCs w:val="24"/>
        </w:rPr>
        <w:t>в.</w:t>
      </w:r>
    </w:p>
    <w:p w:rsidR="00405F80" w:rsidRDefault="00405F80"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-Составлять и решать задачи  в одной действие на сложение и вычитание, пользоваться цифрами и арифметическими знаками(+,-,=).</w:t>
      </w:r>
    </w:p>
    <w:p w:rsidR="00405F80" w:rsidRDefault="00405F80"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-Различать величины: длину (ширину, высоту),объем (вместимость),массу (вес предметов) и  способы их изменения.</w:t>
      </w:r>
    </w:p>
    <w:p w:rsidR="00405F80" w:rsidRDefault="00405F80"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 xml:space="preserve">-Измерять длину предметов, отрезки прямых линий, объемы </w:t>
      </w:r>
      <w:r w:rsidR="00BB68D8">
        <w:rPr>
          <w:rFonts w:ascii="Times New Roman" w:hAnsi="Times New Roman" w:cs="Times New Roman"/>
          <w:sz w:val="24"/>
          <w:szCs w:val="24"/>
        </w:rPr>
        <w:t>жидких и сыпучих веществ с помощью условных мер. Понимать зависимость между величиной меры и числом (результатом измерения).</w:t>
      </w:r>
    </w:p>
    <w:p w:rsidR="00BB68D8" w:rsidRDefault="00BB68D8"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-Делить предметы (фигуры) на несколько равных частей; сравнивать целый предмет и его часть.</w:t>
      </w:r>
    </w:p>
    <w:p w:rsidR="00EE6099" w:rsidRDefault="00EE6099"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-Различать, называть: отрезок, угол, круг (овал),многоугольники(треугольники, четырехугольники, пятиугольники и др.),шар, куб. Проводить их сравнение.</w:t>
      </w:r>
    </w:p>
    <w:p w:rsidR="00EE6099" w:rsidRDefault="00EE6099"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-Уверенно ориентироваться в окружающем пространстве и на плоскости(лист, страница, поверхность стола и др.),обозначать взаимное расположение и направление движения объектов; пользоваться знаковыми обозначениями.</w:t>
      </w:r>
    </w:p>
    <w:p w:rsidR="00EE6099" w:rsidRDefault="00EE6099"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-Опре</w:t>
      </w:r>
      <w:r w:rsidR="00EE6376">
        <w:rPr>
          <w:rFonts w:ascii="Times New Roman" w:hAnsi="Times New Roman" w:cs="Times New Roman"/>
          <w:sz w:val="24"/>
          <w:szCs w:val="24"/>
        </w:rPr>
        <w:t>делять временные отношения (день-неделя-месяц); время  по часам  с точностью до 1 часа.</w:t>
      </w:r>
    </w:p>
    <w:p w:rsidR="00EE6376" w:rsidRDefault="00EE6376"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-Знать состав чисел первого десятка (из отдельных единиц) и  состав  чисел первого пятка из двух меньших.</w:t>
      </w:r>
    </w:p>
    <w:p w:rsidR="00EE6099" w:rsidRDefault="00EE6376"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-Получать каждое число первого десятка, прибавляя единицу к предыдущему и вычитая единицу из следующего за ним в ряду.</w:t>
      </w:r>
    </w:p>
    <w:p w:rsidR="00EE6376" w:rsidRDefault="00EE6376"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-Знать монеты достоинством  1,5,10 копеек; 1,2,5,10 рублей.</w:t>
      </w:r>
    </w:p>
    <w:p w:rsidR="00EE6376" w:rsidRDefault="00EE6376" w:rsidP="005D5BE9">
      <w:pPr>
        <w:spacing w:line="240" w:lineRule="auto"/>
        <w:ind w:left="102"/>
        <w:jc w:val="both"/>
        <w:rPr>
          <w:rFonts w:ascii="Times New Roman" w:hAnsi="Times New Roman" w:cs="Times New Roman"/>
          <w:sz w:val="24"/>
          <w:szCs w:val="24"/>
        </w:rPr>
      </w:pPr>
      <w:r>
        <w:rPr>
          <w:rFonts w:ascii="Times New Roman" w:hAnsi="Times New Roman" w:cs="Times New Roman"/>
          <w:sz w:val="24"/>
          <w:szCs w:val="24"/>
        </w:rPr>
        <w:t>-Знать название текущего месяца года; последовательность всех дней недели, времен года.</w:t>
      </w:r>
    </w:p>
    <w:p w:rsidR="00EE6376" w:rsidRDefault="00EE6376" w:rsidP="005D5BE9">
      <w:pPr>
        <w:spacing w:line="240" w:lineRule="auto"/>
        <w:ind w:left="102"/>
        <w:jc w:val="both"/>
        <w:rPr>
          <w:rFonts w:ascii="Times New Roman" w:hAnsi="Times New Roman" w:cs="Times New Roman"/>
          <w:sz w:val="24"/>
          <w:szCs w:val="24"/>
        </w:rPr>
      </w:pPr>
      <w:r w:rsidRPr="00EE6376">
        <w:rPr>
          <w:rFonts w:ascii="Times New Roman" w:hAnsi="Times New Roman" w:cs="Times New Roman"/>
          <w:b/>
          <w:sz w:val="24"/>
          <w:szCs w:val="24"/>
        </w:rPr>
        <w:t>Конструктивно</w:t>
      </w:r>
      <w:r w:rsidR="00707D09">
        <w:rPr>
          <w:rFonts w:ascii="Times New Roman" w:hAnsi="Times New Roman" w:cs="Times New Roman"/>
          <w:b/>
          <w:sz w:val="24"/>
          <w:szCs w:val="24"/>
        </w:rPr>
        <w:t xml:space="preserve"> – </w:t>
      </w:r>
      <w:r w:rsidRPr="00EE6376">
        <w:rPr>
          <w:rFonts w:ascii="Times New Roman" w:hAnsi="Times New Roman" w:cs="Times New Roman"/>
          <w:b/>
          <w:sz w:val="24"/>
          <w:szCs w:val="24"/>
        </w:rPr>
        <w:t>модельная</w:t>
      </w:r>
      <w:r w:rsidR="00707D09">
        <w:rPr>
          <w:rFonts w:ascii="Times New Roman" w:hAnsi="Times New Roman" w:cs="Times New Roman"/>
          <w:b/>
          <w:sz w:val="24"/>
          <w:szCs w:val="24"/>
        </w:rPr>
        <w:t xml:space="preserve"> </w:t>
      </w:r>
      <w:r w:rsidRPr="00EE6376">
        <w:rPr>
          <w:rFonts w:ascii="Times New Roman" w:hAnsi="Times New Roman" w:cs="Times New Roman"/>
          <w:b/>
          <w:sz w:val="24"/>
          <w:szCs w:val="24"/>
        </w:rPr>
        <w:t>деятельность.</w:t>
      </w:r>
      <w:r w:rsidR="00707D09">
        <w:rPr>
          <w:rFonts w:ascii="Times New Roman" w:hAnsi="Times New Roman" w:cs="Times New Roman"/>
          <w:b/>
          <w:sz w:val="24"/>
          <w:szCs w:val="24"/>
        </w:rPr>
        <w:t xml:space="preserve"> </w:t>
      </w:r>
      <w:r w:rsidRPr="00EE6376">
        <w:rPr>
          <w:rFonts w:ascii="Times New Roman" w:hAnsi="Times New Roman" w:cs="Times New Roman"/>
          <w:sz w:val="24"/>
          <w:szCs w:val="24"/>
        </w:rPr>
        <w:t>К</w:t>
      </w:r>
      <w:r w:rsidR="00707D09">
        <w:rPr>
          <w:rFonts w:ascii="Times New Roman" w:hAnsi="Times New Roman" w:cs="Times New Roman"/>
          <w:sz w:val="24"/>
          <w:szCs w:val="24"/>
        </w:rPr>
        <w:t xml:space="preserve"> </w:t>
      </w:r>
      <w:r w:rsidRPr="00EE6376">
        <w:rPr>
          <w:rFonts w:ascii="Times New Roman" w:hAnsi="Times New Roman" w:cs="Times New Roman"/>
          <w:sz w:val="24"/>
          <w:szCs w:val="24"/>
        </w:rPr>
        <w:t>концу</w:t>
      </w:r>
      <w:r w:rsidR="00707D09">
        <w:rPr>
          <w:rFonts w:ascii="Times New Roman" w:hAnsi="Times New Roman" w:cs="Times New Roman"/>
          <w:sz w:val="24"/>
          <w:szCs w:val="24"/>
        </w:rPr>
        <w:t xml:space="preserve"> </w:t>
      </w:r>
      <w:r w:rsidRPr="00EE6376">
        <w:rPr>
          <w:rFonts w:ascii="Times New Roman" w:hAnsi="Times New Roman" w:cs="Times New Roman"/>
          <w:sz w:val="24"/>
          <w:szCs w:val="24"/>
        </w:rPr>
        <w:t>года</w:t>
      </w:r>
      <w:r w:rsidR="00707D09">
        <w:rPr>
          <w:rFonts w:ascii="Times New Roman" w:hAnsi="Times New Roman" w:cs="Times New Roman"/>
          <w:sz w:val="24"/>
          <w:szCs w:val="24"/>
        </w:rPr>
        <w:t xml:space="preserve"> </w:t>
      </w:r>
      <w:r w:rsidRPr="00EE6376">
        <w:rPr>
          <w:rFonts w:ascii="Times New Roman" w:hAnsi="Times New Roman" w:cs="Times New Roman"/>
          <w:sz w:val="24"/>
          <w:szCs w:val="24"/>
        </w:rPr>
        <w:t>дети</w:t>
      </w:r>
      <w:r w:rsidR="00707D09">
        <w:rPr>
          <w:rFonts w:ascii="Times New Roman" w:hAnsi="Times New Roman" w:cs="Times New Roman"/>
          <w:sz w:val="24"/>
          <w:szCs w:val="24"/>
        </w:rPr>
        <w:t xml:space="preserve"> </w:t>
      </w:r>
      <w:r w:rsidRPr="00EE6376">
        <w:rPr>
          <w:rFonts w:ascii="Times New Roman" w:hAnsi="Times New Roman" w:cs="Times New Roman"/>
          <w:sz w:val="24"/>
          <w:szCs w:val="24"/>
        </w:rPr>
        <w:t>могут:</w:t>
      </w:r>
    </w:p>
    <w:p w:rsidR="00EE6376" w:rsidRDefault="00EE6376"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Воплотить в постройке собственной замысел.</w:t>
      </w:r>
    </w:p>
    <w:p w:rsidR="00EE6376" w:rsidRDefault="00EE6376"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Работать по правилу и по образцу, слушать взрослого и выполнять его инструкции.</w:t>
      </w:r>
    </w:p>
    <w:p w:rsidR="00EE6376" w:rsidRDefault="00EE6376"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sidR="001C5DD0">
        <w:rPr>
          <w:rFonts w:ascii="Times New Roman" w:hAnsi="Times New Roman" w:cs="Times New Roman"/>
          <w:sz w:val="24"/>
          <w:szCs w:val="24"/>
        </w:rPr>
        <w:t>Соотносить конструкцию предмета с его назначением.</w:t>
      </w:r>
    </w:p>
    <w:p w:rsidR="001C5DD0" w:rsidRDefault="001C5DD0"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Создавать различные конструкции одного и того же объекта.</w:t>
      </w:r>
    </w:p>
    <w:p w:rsidR="001C5DD0" w:rsidRDefault="001C5DD0"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Создавать модели из пластмассового и деревянного конструкторов по рисунку и словесной инструкции. </w:t>
      </w:r>
    </w:p>
    <w:p w:rsidR="001C5DD0" w:rsidRDefault="001C5DD0" w:rsidP="005D5BE9">
      <w:pPr>
        <w:spacing w:line="240" w:lineRule="auto"/>
        <w:ind w:left="102"/>
        <w:jc w:val="both"/>
        <w:rPr>
          <w:rFonts w:ascii="Times New Roman" w:hAnsi="Times New Roman" w:cs="Times New Roman"/>
          <w:sz w:val="24"/>
          <w:szCs w:val="24"/>
        </w:rPr>
      </w:pPr>
      <w:r w:rsidRPr="001C5DD0">
        <w:rPr>
          <w:rFonts w:ascii="Times New Roman" w:hAnsi="Times New Roman" w:cs="Times New Roman"/>
          <w:b/>
          <w:sz w:val="24"/>
          <w:szCs w:val="24"/>
        </w:rPr>
        <w:lastRenderedPageBreak/>
        <w:t>Ознакомление</w:t>
      </w:r>
      <w:r w:rsidR="00707D09">
        <w:rPr>
          <w:rFonts w:ascii="Times New Roman" w:hAnsi="Times New Roman" w:cs="Times New Roman"/>
          <w:b/>
          <w:sz w:val="24"/>
          <w:szCs w:val="24"/>
        </w:rPr>
        <w:t xml:space="preserve"> </w:t>
      </w:r>
      <w:r w:rsidRPr="001C5DD0">
        <w:rPr>
          <w:rFonts w:ascii="Times New Roman" w:hAnsi="Times New Roman" w:cs="Times New Roman"/>
          <w:b/>
          <w:sz w:val="24"/>
          <w:szCs w:val="24"/>
        </w:rPr>
        <w:t>с</w:t>
      </w:r>
      <w:r w:rsidR="00707D09">
        <w:rPr>
          <w:rFonts w:ascii="Times New Roman" w:hAnsi="Times New Roman" w:cs="Times New Roman"/>
          <w:b/>
          <w:sz w:val="24"/>
          <w:szCs w:val="24"/>
        </w:rPr>
        <w:t xml:space="preserve"> </w:t>
      </w:r>
      <w:r w:rsidRPr="001C5DD0">
        <w:rPr>
          <w:rFonts w:ascii="Times New Roman" w:hAnsi="Times New Roman" w:cs="Times New Roman"/>
          <w:b/>
          <w:sz w:val="24"/>
          <w:szCs w:val="24"/>
        </w:rPr>
        <w:t>предметным</w:t>
      </w:r>
      <w:r w:rsidR="00707D09">
        <w:rPr>
          <w:rFonts w:ascii="Times New Roman" w:hAnsi="Times New Roman" w:cs="Times New Roman"/>
          <w:b/>
          <w:sz w:val="24"/>
          <w:szCs w:val="24"/>
        </w:rPr>
        <w:t xml:space="preserve"> </w:t>
      </w:r>
      <w:r w:rsidRPr="001C5DD0">
        <w:rPr>
          <w:rFonts w:ascii="Times New Roman" w:hAnsi="Times New Roman" w:cs="Times New Roman"/>
          <w:b/>
          <w:sz w:val="24"/>
          <w:szCs w:val="24"/>
        </w:rPr>
        <w:t xml:space="preserve">окружением. </w:t>
      </w:r>
      <w:r w:rsidRPr="001C5DD0">
        <w:rPr>
          <w:rFonts w:ascii="Times New Roman" w:hAnsi="Times New Roman" w:cs="Times New Roman"/>
          <w:sz w:val="24"/>
          <w:szCs w:val="24"/>
        </w:rPr>
        <w:t>К</w:t>
      </w:r>
      <w:r w:rsidR="00707D09">
        <w:rPr>
          <w:rFonts w:ascii="Times New Roman" w:hAnsi="Times New Roman" w:cs="Times New Roman"/>
          <w:sz w:val="24"/>
          <w:szCs w:val="24"/>
        </w:rPr>
        <w:t xml:space="preserve"> </w:t>
      </w:r>
      <w:r w:rsidRPr="001C5DD0">
        <w:rPr>
          <w:rFonts w:ascii="Times New Roman" w:hAnsi="Times New Roman" w:cs="Times New Roman"/>
          <w:sz w:val="24"/>
          <w:szCs w:val="24"/>
        </w:rPr>
        <w:t>концу</w:t>
      </w:r>
      <w:r w:rsidR="00707D09">
        <w:rPr>
          <w:rFonts w:ascii="Times New Roman" w:hAnsi="Times New Roman" w:cs="Times New Roman"/>
          <w:sz w:val="24"/>
          <w:szCs w:val="24"/>
        </w:rPr>
        <w:t xml:space="preserve"> </w:t>
      </w:r>
      <w:r w:rsidRPr="001C5DD0">
        <w:rPr>
          <w:rFonts w:ascii="Times New Roman" w:hAnsi="Times New Roman" w:cs="Times New Roman"/>
          <w:sz w:val="24"/>
          <w:szCs w:val="24"/>
        </w:rPr>
        <w:t>года</w:t>
      </w:r>
      <w:r w:rsidR="00707D09">
        <w:rPr>
          <w:rFonts w:ascii="Times New Roman" w:hAnsi="Times New Roman" w:cs="Times New Roman"/>
          <w:sz w:val="24"/>
          <w:szCs w:val="24"/>
        </w:rPr>
        <w:t xml:space="preserve"> </w:t>
      </w:r>
      <w:r w:rsidRPr="001C5DD0">
        <w:rPr>
          <w:rFonts w:ascii="Times New Roman" w:hAnsi="Times New Roman" w:cs="Times New Roman"/>
          <w:sz w:val="24"/>
          <w:szCs w:val="24"/>
        </w:rPr>
        <w:t>дети</w:t>
      </w:r>
      <w:r w:rsidR="00707D09">
        <w:rPr>
          <w:rFonts w:ascii="Times New Roman" w:hAnsi="Times New Roman" w:cs="Times New Roman"/>
          <w:sz w:val="24"/>
          <w:szCs w:val="24"/>
        </w:rPr>
        <w:t xml:space="preserve"> </w:t>
      </w:r>
      <w:r w:rsidRPr="001C5DD0">
        <w:rPr>
          <w:rFonts w:ascii="Times New Roman" w:hAnsi="Times New Roman" w:cs="Times New Roman"/>
          <w:sz w:val="24"/>
          <w:szCs w:val="24"/>
        </w:rPr>
        <w:t>могут:</w:t>
      </w:r>
    </w:p>
    <w:p w:rsidR="001C5DD0" w:rsidRDefault="001C5DD0"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Иметь представление о том, что все предметы придуманы (изобретены) и сделаны человеком; понимать ,для  чего был создан тот или иной предмет.</w:t>
      </w:r>
    </w:p>
    <w:p w:rsidR="001C5DD0" w:rsidRDefault="001C5DD0"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sidR="00775DE5">
        <w:rPr>
          <w:rFonts w:ascii="Times New Roman" w:hAnsi="Times New Roman" w:cs="Times New Roman"/>
          <w:sz w:val="24"/>
          <w:szCs w:val="24"/>
        </w:rPr>
        <w:t>Иметь представление о материалах, из которых изготавливаются предметы.</w:t>
      </w:r>
    </w:p>
    <w:p w:rsidR="00775DE5" w:rsidRDefault="00775DE5"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Понимать, что для производства той или иной продукции нужны полезные ископаемые и природные ресурсы.</w:t>
      </w:r>
    </w:p>
    <w:p w:rsidR="00775DE5" w:rsidRDefault="00775DE5"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Иметь элементарное представление о цепочке процессов по изготовлению некоторых предметов и понимать, насколько сложно произвести даже самую простую вещь.</w:t>
      </w:r>
    </w:p>
    <w:p w:rsidR="00775DE5" w:rsidRDefault="00775DE5"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Иметь представление об истории создания некоторых предметов.</w:t>
      </w:r>
    </w:p>
    <w:p w:rsidR="00110447" w:rsidRDefault="00110447" w:rsidP="005D5BE9">
      <w:pPr>
        <w:spacing w:line="240" w:lineRule="auto"/>
        <w:ind w:left="102"/>
        <w:jc w:val="both"/>
        <w:rPr>
          <w:rFonts w:ascii="Times New Roman" w:hAnsi="Times New Roman" w:cs="Times New Roman"/>
          <w:sz w:val="24"/>
          <w:szCs w:val="24"/>
        </w:rPr>
      </w:pPr>
      <w:r w:rsidRPr="00110447">
        <w:rPr>
          <w:rFonts w:ascii="Times New Roman" w:hAnsi="Times New Roman" w:cs="Times New Roman"/>
          <w:b/>
          <w:sz w:val="24"/>
          <w:szCs w:val="24"/>
        </w:rPr>
        <w:t>Ознакомление</w:t>
      </w:r>
      <w:r w:rsidR="00B822C2">
        <w:rPr>
          <w:rFonts w:ascii="Times New Roman" w:hAnsi="Times New Roman" w:cs="Times New Roman"/>
          <w:b/>
          <w:sz w:val="24"/>
          <w:szCs w:val="24"/>
        </w:rPr>
        <w:t xml:space="preserve"> </w:t>
      </w:r>
      <w:r w:rsidRPr="00110447">
        <w:rPr>
          <w:rFonts w:ascii="Times New Roman" w:hAnsi="Times New Roman" w:cs="Times New Roman"/>
          <w:b/>
          <w:sz w:val="24"/>
          <w:szCs w:val="24"/>
        </w:rPr>
        <w:t>с</w:t>
      </w:r>
      <w:r w:rsidR="00B822C2">
        <w:rPr>
          <w:rFonts w:ascii="Times New Roman" w:hAnsi="Times New Roman" w:cs="Times New Roman"/>
          <w:b/>
          <w:sz w:val="24"/>
          <w:szCs w:val="24"/>
        </w:rPr>
        <w:t xml:space="preserve"> </w:t>
      </w:r>
      <w:r w:rsidRPr="00110447">
        <w:rPr>
          <w:rFonts w:ascii="Times New Roman" w:hAnsi="Times New Roman" w:cs="Times New Roman"/>
          <w:b/>
          <w:sz w:val="24"/>
          <w:szCs w:val="24"/>
        </w:rPr>
        <w:t>миром</w:t>
      </w:r>
      <w:r w:rsidR="00B822C2">
        <w:rPr>
          <w:rFonts w:ascii="Times New Roman" w:hAnsi="Times New Roman" w:cs="Times New Roman"/>
          <w:b/>
          <w:sz w:val="24"/>
          <w:szCs w:val="24"/>
        </w:rPr>
        <w:t xml:space="preserve"> </w:t>
      </w:r>
      <w:r w:rsidRPr="00110447">
        <w:rPr>
          <w:rFonts w:ascii="Times New Roman" w:hAnsi="Times New Roman" w:cs="Times New Roman"/>
          <w:b/>
          <w:sz w:val="24"/>
          <w:szCs w:val="24"/>
        </w:rPr>
        <w:t>природы.</w:t>
      </w:r>
      <w:r w:rsidR="00B822C2">
        <w:rPr>
          <w:rFonts w:ascii="Times New Roman" w:hAnsi="Times New Roman" w:cs="Times New Roman"/>
          <w:b/>
          <w:sz w:val="24"/>
          <w:szCs w:val="24"/>
        </w:rPr>
        <w:t xml:space="preserve"> </w:t>
      </w:r>
      <w:r w:rsidRPr="00110447">
        <w:rPr>
          <w:rFonts w:ascii="Times New Roman" w:hAnsi="Times New Roman" w:cs="Times New Roman"/>
          <w:sz w:val="24"/>
          <w:szCs w:val="24"/>
        </w:rPr>
        <w:t>К</w:t>
      </w:r>
      <w:r w:rsidR="00B822C2">
        <w:rPr>
          <w:rFonts w:ascii="Times New Roman" w:hAnsi="Times New Roman" w:cs="Times New Roman"/>
          <w:sz w:val="24"/>
          <w:szCs w:val="24"/>
        </w:rPr>
        <w:t xml:space="preserve"> </w:t>
      </w:r>
      <w:r w:rsidRPr="00110447">
        <w:rPr>
          <w:rFonts w:ascii="Times New Roman" w:hAnsi="Times New Roman" w:cs="Times New Roman"/>
          <w:sz w:val="24"/>
          <w:szCs w:val="24"/>
        </w:rPr>
        <w:t>концу</w:t>
      </w:r>
      <w:r w:rsidR="00B822C2">
        <w:rPr>
          <w:rFonts w:ascii="Times New Roman" w:hAnsi="Times New Roman" w:cs="Times New Roman"/>
          <w:sz w:val="24"/>
          <w:szCs w:val="24"/>
        </w:rPr>
        <w:t xml:space="preserve"> </w:t>
      </w:r>
      <w:r w:rsidRPr="00110447">
        <w:rPr>
          <w:rFonts w:ascii="Times New Roman" w:hAnsi="Times New Roman" w:cs="Times New Roman"/>
          <w:sz w:val="24"/>
          <w:szCs w:val="24"/>
        </w:rPr>
        <w:t>года</w:t>
      </w:r>
      <w:r w:rsidR="00B822C2">
        <w:rPr>
          <w:rFonts w:ascii="Times New Roman" w:hAnsi="Times New Roman" w:cs="Times New Roman"/>
          <w:sz w:val="24"/>
          <w:szCs w:val="24"/>
        </w:rPr>
        <w:t xml:space="preserve"> </w:t>
      </w:r>
      <w:r w:rsidRPr="00110447">
        <w:rPr>
          <w:rFonts w:ascii="Times New Roman" w:hAnsi="Times New Roman" w:cs="Times New Roman"/>
          <w:sz w:val="24"/>
          <w:szCs w:val="24"/>
        </w:rPr>
        <w:t>дети</w:t>
      </w:r>
      <w:r w:rsidR="00B822C2">
        <w:rPr>
          <w:rFonts w:ascii="Times New Roman" w:hAnsi="Times New Roman" w:cs="Times New Roman"/>
          <w:sz w:val="24"/>
          <w:szCs w:val="24"/>
        </w:rPr>
        <w:t xml:space="preserve"> </w:t>
      </w:r>
      <w:r w:rsidRPr="00110447">
        <w:rPr>
          <w:rFonts w:ascii="Times New Roman" w:hAnsi="Times New Roman" w:cs="Times New Roman"/>
          <w:sz w:val="24"/>
          <w:szCs w:val="24"/>
        </w:rPr>
        <w:t>могут:</w:t>
      </w:r>
    </w:p>
    <w:p w:rsidR="00110447" w:rsidRDefault="00110447"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Проявлять инициативу и творчество в познании природы, желание самостоятельно добывать знать ,проявлять интерес к природному разнообразию Земли.</w:t>
      </w:r>
    </w:p>
    <w:p w:rsidR="00EC666E" w:rsidRDefault="00110447"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Замечать красоту и своеобразие окружающей</w:t>
      </w:r>
      <w:r w:rsidR="00EC666E">
        <w:rPr>
          <w:rFonts w:ascii="Times New Roman" w:hAnsi="Times New Roman" w:cs="Times New Roman"/>
          <w:sz w:val="24"/>
          <w:szCs w:val="24"/>
        </w:rPr>
        <w:t xml:space="preserve"> природы, передавать  свое отношение к природе в речи и продуктивных видах деятельности.</w:t>
      </w:r>
    </w:p>
    <w:p w:rsidR="00EC666E" w:rsidRDefault="00EC666E"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Иметь  представления о погодных явлениях</w:t>
      </w:r>
      <w:r w:rsidR="00A3615C">
        <w:rPr>
          <w:rFonts w:ascii="Times New Roman" w:hAnsi="Times New Roman" w:cs="Times New Roman"/>
          <w:sz w:val="24"/>
          <w:szCs w:val="24"/>
        </w:rPr>
        <w:t xml:space="preserve"> ( снег, иней. град, туман, дождь, ливень, ураган, метель и т.п.).</w:t>
      </w:r>
    </w:p>
    <w:p w:rsidR="00A3615C" w:rsidRDefault="00A3615C"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Уметь назвать характерные признаки времен года и соотнести с каждым сезоном особенности жизни людей, животных, растений.</w:t>
      </w:r>
    </w:p>
    <w:p w:rsidR="00A3615C" w:rsidRDefault="00A3615C"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Иметь элементарные географические представления</w:t>
      </w:r>
      <w:r w:rsidR="00E749AB">
        <w:rPr>
          <w:rFonts w:ascii="Times New Roman" w:hAnsi="Times New Roman" w:cs="Times New Roman"/>
          <w:sz w:val="24"/>
          <w:szCs w:val="24"/>
        </w:rPr>
        <w:t>, уметь показать на карте и глобусе моря и континенты.</w:t>
      </w:r>
    </w:p>
    <w:p w:rsidR="00E749AB" w:rsidRDefault="00E749AB"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Иметь первичные представления о природных зонах Земли (умеренные (леса, степи, тайга), жаркие   (саванна, пустыня),холодные).</w:t>
      </w:r>
    </w:p>
    <w:p w:rsidR="00E749AB" w:rsidRDefault="00E749AB"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Иметь начальные представления об особенностях растительного и животного мира в различных природных зонах, уметь делать  элементарные выводы и умозаключения о приспособленности растений и животных к среде обитания и сезонным явлениям (на некоторых примерах).</w:t>
      </w:r>
    </w:p>
    <w:p w:rsidR="00E749AB" w:rsidRDefault="00E749AB"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sidR="00CD5A16">
        <w:rPr>
          <w:rFonts w:ascii="Times New Roman" w:hAnsi="Times New Roman" w:cs="Times New Roman"/>
          <w:sz w:val="24"/>
          <w:szCs w:val="24"/>
        </w:rPr>
        <w:t>Имеет  представления о классификации растений,  уметь систематизировать  их по различным признакам.</w:t>
      </w:r>
    </w:p>
    <w:p w:rsidR="00CD5A16" w:rsidRDefault="00CD5A16"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Понимать, что  в природе  все взаимосвязано, что жизнь  человека на Земле  во много зависит от окружающей среды, что человек-часть природы, что он должен беречь, охранять  и защищать ее.</w:t>
      </w:r>
    </w:p>
    <w:p w:rsidR="00CD5A16" w:rsidRDefault="00CD5A1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  устанавливать причинно-следственные связи между природным явлениями (если исчезнут насекомые-опылители растений, то  растения не дадут семян и др.).</w:t>
      </w:r>
    </w:p>
    <w:p w:rsidR="00CD5A16" w:rsidRDefault="00CD5A1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-Иметь  представления о Красной книге : что это такое, зачем она нужна.</w:t>
      </w:r>
    </w:p>
    <w:p w:rsidR="00DE2CE9" w:rsidRDefault="00DE2CE9" w:rsidP="005D5BE9">
      <w:pPr>
        <w:spacing w:line="240" w:lineRule="auto"/>
        <w:ind w:left="102"/>
        <w:jc w:val="both"/>
        <w:rPr>
          <w:rFonts w:ascii="Times New Roman" w:hAnsi="Times New Roman" w:cs="Times New Roman"/>
          <w:sz w:val="24"/>
          <w:szCs w:val="24"/>
        </w:rPr>
      </w:pPr>
      <w:r w:rsidRPr="00DE2CE9">
        <w:rPr>
          <w:rFonts w:ascii="Times New Roman" w:hAnsi="Times New Roman" w:cs="Times New Roman"/>
          <w:b/>
          <w:sz w:val="24"/>
          <w:szCs w:val="24"/>
        </w:rPr>
        <w:t>Ознакомление</w:t>
      </w:r>
      <w:r w:rsidR="003D5FE0">
        <w:rPr>
          <w:rFonts w:ascii="Times New Roman" w:hAnsi="Times New Roman" w:cs="Times New Roman"/>
          <w:b/>
          <w:sz w:val="24"/>
          <w:szCs w:val="24"/>
        </w:rPr>
        <w:t xml:space="preserve"> </w:t>
      </w:r>
      <w:r w:rsidRPr="00DE2CE9">
        <w:rPr>
          <w:rFonts w:ascii="Times New Roman" w:hAnsi="Times New Roman" w:cs="Times New Roman"/>
          <w:b/>
          <w:sz w:val="24"/>
          <w:szCs w:val="24"/>
        </w:rPr>
        <w:t>с</w:t>
      </w:r>
      <w:r w:rsidR="003D5FE0">
        <w:rPr>
          <w:rFonts w:ascii="Times New Roman" w:hAnsi="Times New Roman" w:cs="Times New Roman"/>
          <w:b/>
          <w:sz w:val="24"/>
          <w:szCs w:val="24"/>
        </w:rPr>
        <w:t xml:space="preserve"> </w:t>
      </w:r>
      <w:r w:rsidRPr="00DE2CE9">
        <w:rPr>
          <w:rFonts w:ascii="Times New Roman" w:hAnsi="Times New Roman" w:cs="Times New Roman"/>
          <w:b/>
          <w:sz w:val="24"/>
          <w:szCs w:val="24"/>
        </w:rPr>
        <w:t>социальным</w:t>
      </w:r>
      <w:r w:rsidR="003D5FE0">
        <w:rPr>
          <w:rFonts w:ascii="Times New Roman" w:hAnsi="Times New Roman" w:cs="Times New Roman"/>
          <w:b/>
          <w:sz w:val="24"/>
          <w:szCs w:val="24"/>
        </w:rPr>
        <w:t xml:space="preserve"> </w:t>
      </w:r>
      <w:r w:rsidRPr="00DE2CE9">
        <w:rPr>
          <w:rFonts w:ascii="Times New Roman" w:hAnsi="Times New Roman" w:cs="Times New Roman"/>
          <w:b/>
          <w:sz w:val="24"/>
          <w:szCs w:val="24"/>
        </w:rPr>
        <w:t>миром.</w:t>
      </w:r>
      <w:r w:rsidR="003D5FE0">
        <w:rPr>
          <w:rFonts w:ascii="Times New Roman" w:hAnsi="Times New Roman" w:cs="Times New Roman"/>
          <w:b/>
          <w:sz w:val="24"/>
          <w:szCs w:val="24"/>
        </w:rPr>
        <w:t xml:space="preserve"> </w:t>
      </w:r>
      <w:r w:rsidRPr="00DE2CE9">
        <w:rPr>
          <w:rFonts w:ascii="Times New Roman" w:hAnsi="Times New Roman" w:cs="Times New Roman"/>
          <w:sz w:val="24"/>
          <w:szCs w:val="24"/>
        </w:rPr>
        <w:t>К</w:t>
      </w:r>
      <w:r w:rsidR="003D5FE0">
        <w:rPr>
          <w:rFonts w:ascii="Times New Roman" w:hAnsi="Times New Roman" w:cs="Times New Roman"/>
          <w:sz w:val="24"/>
          <w:szCs w:val="24"/>
        </w:rPr>
        <w:t xml:space="preserve"> </w:t>
      </w:r>
      <w:r w:rsidRPr="00DE2CE9">
        <w:rPr>
          <w:rFonts w:ascii="Times New Roman" w:hAnsi="Times New Roman" w:cs="Times New Roman"/>
          <w:sz w:val="24"/>
          <w:szCs w:val="24"/>
        </w:rPr>
        <w:t>концу</w:t>
      </w:r>
      <w:r w:rsidR="003D5FE0">
        <w:rPr>
          <w:rFonts w:ascii="Times New Roman" w:hAnsi="Times New Roman" w:cs="Times New Roman"/>
          <w:sz w:val="24"/>
          <w:szCs w:val="24"/>
        </w:rPr>
        <w:t xml:space="preserve"> </w:t>
      </w:r>
      <w:r w:rsidRPr="00DE2CE9">
        <w:rPr>
          <w:rFonts w:ascii="Times New Roman" w:hAnsi="Times New Roman" w:cs="Times New Roman"/>
          <w:sz w:val="24"/>
          <w:szCs w:val="24"/>
        </w:rPr>
        <w:t>года</w:t>
      </w:r>
      <w:r w:rsidR="003D5FE0">
        <w:rPr>
          <w:rFonts w:ascii="Times New Roman" w:hAnsi="Times New Roman" w:cs="Times New Roman"/>
          <w:sz w:val="24"/>
          <w:szCs w:val="24"/>
        </w:rPr>
        <w:t xml:space="preserve"> </w:t>
      </w:r>
      <w:r w:rsidRPr="00DE2CE9">
        <w:rPr>
          <w:rFonts w:ascii="Times New Roman" w:hAnsi="Times New Roman" w:cs="Times New Roman"/>
          <w:sz w:val="24"/>
          <w:szCs w:val="24"/>
        </w:rPr>
        <w:t>дети</w:t>
      </w:r>
      <w:r w:rsidR="003D5FE0">
        <w:rPr>
          <w:rFonts w:ascii="Times New Roman" w:hAnsi="Times New Roman" w:cs="Times New Roman"/>
          <w:sz w:val="24"/>
          <w:szCs w:val="24"/>
        </w:rPr>
        <w:t xml:space="preserve"> </w:t>
      </w:r>
      <w:r w:rsidRPr="00DE2CE9">
        <w:rPr>
          <w:rFonts w:ascii="Times New Roman" w:hAnsi="Times New Roman" w:cs="Times New Roman"/>
          <w:sz w:val="24"/>
          <w:szCs w:val="24"/>
        </w:rPr>
        <w:t>могут:</w:t>
      </w:r>
    </w:p>
    <w:p w:rsidR="0089711B" w:rsidRDefault="0089711B"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Иметь представления о сферах человеческой деятельности (наука, искусство, производство и сфера услуг, сельское хозяйство),понимать  их значимость.</w:t>
      </w:r>
    </w:p>
    <w:p w:rsidR="0089711B" w:rsidRDefault="0089711B"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Понимать, что  с  одним объектом культуры, производства, социальным объектом связан целый комплекс разнообразных профессий, уметь  показать это на одном из примеров.</w:t>
      </w:r>
    </w:p>
    <w:p w:rsidR="0089711B" w:rsidRDefault="0089711B"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Понимать, что Земля – наш общий дом, на Земле много разных стран; что очень важно жить в мире со всеми  народами, знать  и уважать  их культуру, об</w:t>
      </w:r>
      <w:r w:rsidR="00E2368A">
        <w:rPr>
          <w:rFonts w:ascii="Times New Roman" w:hAnsi="Times New Roman" w:cs="Times New Roman"/>
          <w:sz w:val="24"/>
          <w:szCs w:val="24"/>
        </w:rPr>
        <w:t>ычаи  и традиции; знать  некоторые государства (название, флаг, столица).</w:t>
      </w:r>
    </w:p>
    <w:p w:rsidR="00E2368A" w:rsidRDefault="00E2368A" w:rsidP="005D5BE9">
      <w:pPr>
        <w:spacing w:line="240" w:lineRule="auto"/>
        <w:ind w:left="102"/>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Иметь представления о многообразии народов мира, знать элементы культуры и обычаев некоторых народов мира.</w:t>
      </w:r>
    </w:p>
    <w:p w:rsidR="00A07EE6" w:rsidRPr="00C479E7" w:rsidRDefault="00A07EE6" w:rsidP="005D5BE9">
      <w:pPr>
        <w:spacing w:line="240" w:lineRule="auto"/>
        <w:jc w:val="both"/>
        <w:rPr>
          <w:rFonts w:ascii="Times New Roman" w:hAnsi="Times New Roman" w:cs="Times New Roman"/>
          <w:b/>
          <w:sz w:val="24"/>
          <w:szCs w:val="24"/>
        </w:rPr>
      </w:pPr>
      <w:r w:rsidRPr="00C479E7">
        <w:rPr>
          <w:rFonts w:ascii="Times New Roman" w:hAnsi="Times New Roman" w:cs="Times New Roman"/>
          <w:b/>
          <w:sz w:val="24"/>
          <w:szCs w:val="24"/>
        </w:rPr>
        <w:t>Образовательная область. Речевое развитие.</w:t>
      </w:r>
    </w:p>
    <w:p w:rsidR="00A07EE6" w:rsidRDefault="00A07EE6" w:rsidP="005D5BE9">
      <w:pPr>
        <w:spacing w:line="240" w:lineRule="auto"/>
        <w:jc w:val="both"/>
        <w:rPr>
          <w:rFonts w:ascii="Times New Roman" w:hAnsi="Times New Roman" w:cs="Times New Roman"/>
          <w:b/>
          <w:sz w:val="24"/>
          <w:szCs w:val="24"/>
        </w:rPr>
      </w:pPr>
      <w:r>
        <w:rPr>
          <w:rFonts w:ascii="Times New Roman" w:hAnsi="Times New Roman" w:cs="Times New Roman"/>
          <w:b/>
          <w:sz w:val="24"/>
          <w:szCs w:val="24"/>
        </w:rPr>
        <w:t>Развитие речи. К концу года дети могут:</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6792">
        <w:rPr>
          <w:rFonts w:ascii="Times New Roman" w:hAnsi="Times New Roman" w:cs="Times New Roman"/>
          <w:sz w:val="24"/>
          <w:szCs w:val="24"/>
        </w:rPr>
        <w:t xml:space="preserve">Адекватно использовать вербальные и невербальные средства </w:t>
      </w:r>
      <w:r>
        <w:rPr>
          <w:rFonts w:ascii="Times New Roman" w:hAnsi="Times New Roman" w:cs="Times New Roman"/>
          <w:sz w:val="24"/>
          <w:szCs w:val="24"/>
        </w:rPr>
        <w:t>общения, владеть диалогической речью.</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Способны изменять стиль общения с взрослыми или сверстником в зависимости от ситуации.</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Владеть достаточным словарным запасом. Свободно общаться с педагогом, родителями, сверстниками.</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Пересказывать и драматизировать небольшие литературные произведения; составлять по плану и образцу рассказы о предмете, по сюжетной картинке, по набору картин с фабульным развитием действия.</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Употреблять в речи синонимы, антонимы, сложные предложения разных видов.</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Различать понятия «звук», «слог», «слово», «предложение».</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Называть в последовательности слова в предложении, звуки и слоги в словах. Находить в предложении слова с заданным звуком, определять место звука в слове.</w:t>
      </w:r>
    </w:p>
    <w:p w:rsidR="00A07EE6" w:rsidRDefault="00A07EE6" w:rsidP="005D5BE9">
      <w:pPr>
        <w:spacing w:line="240" w:lineRule="auto"/>
        <w:jc w:val="both"/>
        <w:rPr>
          <w:rFonts w:ascii="Times New Roman" w:hAnsi="Times New Roman" w:cs="Times New Roman"/>
          <w:b/>
          <w:sz w:val="24"/>
          <w:szCs w:val="24"/>
        </w:rPr>
      </w:pPr>
      <w:r w:rsidRPr="00B72CC6">
        <w:rPr>
          <w:rFonts w:ascii="Times New Roman" w:hAnsi="Times New Roman" w:cs="Times New Roman"/>
          <w:b/>
          <w:sz w:val="24"/>
          <w:szCs w:val="24"/>
        </w:rPr>
        <w:t>Приобщение к художественной литературе.</w:t>
      </w:r>
    </w:p>
    <w:p w:rsidR="00A07EE6" w:rsidRDefault="00A07EE6" w:rsidP="005D5BE9">
      <w:pPr>
        <w:spacing w:line="240" w:lineRule="auto"/>
        <w:jc w:val="both"/>
        <w:rPr>
          <w:rFonts w:ascii="Times New Roman" w:hAnsi="Times New Roman" w:cs="Times New Roman"/>
          <w:sz w:val="24"/>
          <w:szCs w:val="24"/>
        </w:rPr>
      </w:pPr>
      <w:r w:rsidRPr="00B72CC6">
        <w:rPr>
          <w:rFonts w:ascii="Times New Roman" w:hAnsi="Times New Roman" w:cs="Times New Roman"/>
          <w:sz w:val="24"/>
          <w:szCs w:val="24"/>
        </w:rPr>
        <w:lastRenderedPageBreak/>
        <w:t>К концу года дети могут:</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Сопереживать персонажам сказок, историй , рассказов.</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Различать жанры литературных произведений.</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Называть любимые сказки и рассказы; знать наизусть 2- 3 любимы стихотворения, 2- 3 считалки, 2 – 3 загадки.</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Называть 2 – 3 авторов и 2 – 3 иллюстраторов детских книг.</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Выразительно читать стихотворение, пересказывать отрывок из сказки, рассказа.</w:t>
      </w:r>
    </w:p>
    <w:p w:rsidR="00A07EE6" w:rsidRDefault="00A07EE6" w:rsidP="005D5BE9">
      <w:pPr>
        <w:spacing w:line="240" w:lineRule="auto"/>
        <w:jc w:val="both"/>
        <w:rPr>
          <w:rFonts w:ascii="Times New Roman" w:hAnsi="Times New Roman" w:cs="Times New Roman"/>
          <w:sz w:val="24"/>
          <w:szCs w:val="24"/>
        </w:rPr>
      </w:pPr>
    </w:p>
    <w:p w:rsidR="00A07EE6" w:rsidRPr="005763BD" w:rsidRDefault="00A07EE6" w:rsidP="005D5BE9">
      <w:pPr>
        <w:spacing w:line="240" w:lineRule="auto"/>
        <w:jc w:val="both"/>
        <w:rPr>
          <w:rFonts w:ascii="Times New Roman" w:hAnsi="Times New Roman" w:cs="Times New Roman"/>
          <w:b/>
          <w:sz w:val="24"/>
          <w:szCs w:val="24"/>
        </w:rPr>
      </w:pPr>
      <w:r w:rsidRPr="005763BD">
        <w:rPr>
          <w:rFonts w:ascii="Times New Roman" w:hAnsi="Times New Roman" w:cs="Times New Roman"/>
          <w:b/>
          <w:sz w:val="24"/>
          <w:szCs w:val="24"/>
        </w:rPr>
        <w:t>Образовательная область</w:t>
      </w:r>
    </w:p>
    <w:p w:rsidR="00A07EE6" w:rsidRDefault="00A07EE6" w:rsidP="005D5BE9">
      <w:pPr>
        <w:spacing w:line="240" w:lineRule="auto"/>
        <w:jc w:val="both"/>
        <w:rPr>
          <w:rFonts w:ascii="Times New Roman" w:hAnsi="Times New Roman" w:cs="Times New Roman"/>
          <w:b/>
          <w:sz w:val="24"/>
          <w:szCs w:val="24"/>
        </w:rPr>
      </w:pPr>
      <w:r w:rsidRPr="005763BD">
        <w:rPr>
          <w:rFonts w:ascii="Times New Roman" w:hAnsi="Times New Roman" w:cs="Times New Roman"/>
          <w:b/>
          <w:sz w:val="24"/>
          <w:szCs w:val="24"/>
        </w:rPr>
        <w:t>Художественно – эстетическое развитие.</w:t>
      </w:r>
    </w:p>
    <w:p w:rsidR="00A07EE6" w:rsidRDefault="00A07EE6" w:rsidP="005D5BE9">
      <w:pPr>
        <w:spacing w:line="240" w:lineRule="auto"/>
        <w:jc w:val="both"/>
        <w:rPr>
          <w:rFonts w:ascii="Times New Roman" w:hAnsi="Times New Roman" w:cs="Times New Roman"/>
          <w:b/>
          <w:sz w:val="24"/>
          <w:szCs w:val="24"/>
        </w:rPr>
      </w:pPr>
      <w:r>
        <w:rPr>
          <w:rFonts w:ascii="Times New Roman" w:hAnsi="Times New Roman" w:cs="Times New Roman"/>
          <w:b/>
          <w:sz w:val="24"/>
          <w:szCs w:val="24"/>
        </w:rPr>
        <w:t>Приобщение к искусству.</w:t>
      </w:r>
    </w:p>
    <w:p w:rsidR="00A07EE6" w:rsidRDefault="00A07EE6" w:rsidP="005D5BE9">
      <w:pPr>
        <w:spacing w:line="240" w:lineRule="auto"/>
        <w:jc w:val="both"/>
        <w:rPr>
          <w:rFonts w:ascii="Times New Roman" w:hAnsi="Times New Roman" w:cs="Times New Roman"/>
          <w:sz w:val="24"/>
          <w:szCs w:val="24"/>
        </w:rPr>
      </w:pPr>
      <w:r w:rsidRPr="005763BD">
        <w:rPr>
          <w:rFonts w:ascii="Times New Roman" w:hAnsi="Times New Roman" w:cs="Times New Roman"/>
          <w:sz w:val="24"/>
          <w:szCs w:val="24"/>
        </w:rPr>
        <w:t>К концу года дети могут:</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Эмоционально реагировать на произведения изобразительного искусства, музыкальные  и художественные произведения.</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Различать виды изобразительного искусства: живопись, графика, скульптура, декоративно – прикладное и народное искусство.</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Называть основные выразительные средства произведений искусства.</w:t>
      </w:r>
    </w:p>
    <w:p w:rsidR="00A07EE6" w:rsidRDefault="00A07EE6" w:rsidP="005D5BE9">
      <w:pPr>
        <w:spacing w:line="240" w:lineRule="auto"/>
        <w:jc w:val="both"/>
        <w:rPr>
          <w:rFonts w:ascii="Times New Roman" w:hAnsi="Times New Roman" w:cs="Times New Roman"/>
          <w:b/>
          <w:sz w:val="24"/>
          <w:szCs w:val="24"/>
        </w:rPr>
      </w:pPr>
      <w:r w:rsidRPr="00D141E9">
        <w:rPr>
          <w:rFonts w:ascii="Times New Roman" w:hAnsi="Times New Roman" w:cs="Times New Roman"/>
          <w:b/>
          <w:sz w:val="24"/>
          <w:szCs w:val="24"/>
        </w:rPr>
        <w:t>Изобразительная деятельность.</w:t>
      </w:r>
    </w:p>
    <w:p w:rsidR="00A07EE6" w:rsidRDefault="00A07EE6" w:rsidP="005D5BE9">
      <w:pPr>
        <w:spacing w:line="240" w:lineRule="auto"/>
        <w:jc w:val="both"/>
        <w:rPr>
          <w:rFonts w:ascii="Times New Roman" w:hAnsi="Times New Roman" w:cs="Times New Roman"/>
          <w:sz w:val="24"/>
          <w:szCs w:val="24"/>
        </w:rPr>
      </w:pPr>
      <w:r w:rsidRPr="00D141E9">
        <w:rPr>
          <w:rFonts w:ascii="Times New Roman" w:hAnsi="Times New Roman" w:cs="Times New Roman"/>
          <w:sz w:val="24"/>
          <w:szCs w:val="24"/>
        </w:rPr>
        <w:t>К концу года дети могут:</w:t>
      </w:r>
    </w:p>
    <w:p w:rsidR="00A07EE6" w:rsidRDefault="00A07EE6" w:rsidP="005D5BE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В рисовании: </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D141E9">
        <w:rPr>
          <w:rFonts w:ascii="Times New Roman" w:hAnsi="Times New Roman" w:cs="Times New Roman"/>
          <w:sz w:val="24"/>
          <w:szCs w:val="24"/>
        </w:rPr>
        <w:t xml:space="preserve">Создавать </w:t>
      </w:r>
      <w:r>
        <w:rPr>
          <w:rFonts w:ascii="Times New Roman" w:hAnsi="Times New Roman" w:cs="Times New Roman"/>
          <w:sz w:val="24"/>
          <w:szCs w:val="24"/>
        </w:rPr>
        <w:t>индивидуальные и коллективные рисунки, декоративные, предметные и сюжетные композиции на темы окружающей жизни, литературных произведений.</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разные материалы и способы создания изображений.</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Воплощать в рисунке собственный замысел.</w:t>
      </w:r>
    </w:p>
    <w:p w:rsidR="00A07EE6" w:rsidRPr="00CC4697" w:rsidRDefault="00A07EE6" w:rsidP="005D5BE9">
      <w:pPr>
        <w:spacing w:line="240" w:lineRule="auto"/>
        <w:jc w:val="both"/>
        <w:rPr>
          <w:rFonts w:ascii="Times New Roman" w:hAnsi="Times New Roman" w:cs="Times New Roman"/>
          <w:b/>
          <w:sz w:val="24"/>
          <w:szCs w:val="24"/>
        </w:rPr>
      </w:pPr>
      <w:r w:rsidRPr="00CC4697">
        <w:rPr>
          <w:rFonts w:ascii="Times New Roman" w:hAnsi="Times New Roman" w:cs="Times New Roman"/>
          <w:b/>
          <w:sz w:val="24"/>
          <w:szCs w:val="24"/>
        </w:rPr>
        <w:lastRenderedPageBreak/>
        <w:t xml:space="preserve">В лепке: </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Лепить различные предметы, передавая форму, пропорции, позы и движения; создавать сюжетные композиции из 2 – 3 и более изображений.</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Выполнять декоративные композиции способами налепа и рельефа.</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Расписывать вылепленные изделия по мотивам народного искусства.</w:t>
      </w:r>
    </w:p>
    <w:p w:rsidR="00A07EE6" w:rsidRPr="006E64B7" w:rsidRDefault="00A07EE6" w:rsidP="005D5BE9">
      <w:pPr>
        <w:spacing w:line="240" w:lineRule="auto"/>
        <w:jc w:val="both"/>
        <w:rPr>
          <w:rFonts w:ascii="Times New Roman" w:hAnsi="Times New Roman" w:cs="Times New Roman"/>
          <w:b/>
          <w:sz w:val="24"/>
          <w:szCs w:val="24"/>
        </w:rPr>
      </w:pPr>
      <w:r w:rsidRPr="006E64B7">
        <w:rPr>
          <w:rFonts w:ascii="Times New Roman" w:hAnsi="Times New Roman" w:cs="Times New Roman"/>
          <w:b/>
          <w:sz w:val="24"/>
          <w:szCs w:val="24"/>
        </w:rPr>
        <w:t>В аппликации:</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Создавать изображения различных предметов, используя бумагу разной фактуры, способы вырезания и обрывания.</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Создавать сюжетные и декоративные композиции.</w:t>
      </w:r>
    </w:p>
    <w:p w:rsidR="00A07EE6" w:rsidRDefault="00A07EE6" w:rsidP="005D5BE9">
      <w:pPr>
        <w:spacing w:line="240" w:lineRule="auto"/>
        <w:jc w:val="both"/>
        <w:rPr>
          <w:rFonts w:ascii="Times New Roman" w:hAnsi="Times New Roman" w:cs="Times New Roman"/>
          <w:b/>
          <w:sz w:val="24"/>
          <w:szCs w:val="24"/>
        </w:rPr>
      </w:pPr>
      <w:r w:rsidRPr="006E64B7">
        <w:rPr>
          <w:rFonts w:ascii="Times New Roman" w:hAnsi="Times New Roman" w:cs="Times New Roman"/>
          <w:b/>
          <w:sz w:val="24"/>
          <w:szCs w:val="24"/>
        </w:rPr>
        <w:t>Музыкальная деятельность.</w:t>
      </w:r>
    </w:p>
    <w:p w:rsidR="00A07EE6" w:rsidRDefault="00A07EE6" w:rsidP="005D5BE9">
      <w:pPr>
        <w:spacing w:line="240" w:lineRule="auto"/>
        <w:jc w:val="both"/>
        <w:rPr>
          <w:rFonts w:ascii="Times New Roman" w:hAnsi="Times New Roman" w:cs="Times New Roman"/>
          <w:sz w:val="24"/>
          <w:szCs w:val="24"/>
        </w:rPr>
      </w:pPr>
      <w:r w:rsidRPr="006E64B7">
        <w:rPr>
          <w:rFonts w:ascii="Times New Roman" w:hAnsi="Times New Roman" w:cs="Times New Roman"/>
          <w:sz w:val="24"/>
          <w:szCs w:val="24"/>
        </w:rPr>
        <w:t>К концу года дети могут:</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Узнать мелодию Государственного гимна РФ.</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Определять жанр прослушанного произведения ( марш, песня, танец) и инструмент, на котором оно исполняется.</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Определять общее настроение, характер музыкального произведения.</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Различать части музыкального произведения (вступление, заключение, запев, припев).</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Петь песни в удобном диапазоне, исполняя из выразительно, правильно передавая мелодию (ускоряя, замедляя, усиливая и ослабляя звучание).</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Петь индивидуально и коллективно, с сопровождением и без него.</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Выполнять танцевальные движения (шаг с притопом, приставной шаг с приседанием, пружинящий шаг, боковой галоп, переменный шаг).</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Инсценировать игровые песни, придумывать варианты образных движений в играх и хороводах.</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Исполнять сольно и в ансамблях на ударных и звуковысотных  детских музыкальных инструментах несложные песни и мелодии.</w:t>
      </w:r>
    </w:p>
    <w:p w:rsidR="00A07EE6" w:rsidRDefault="00A07EE6" w:rsidP="005D5BE9">
      <w:pPr>
        <w:spacing w:line="240" w:lineRule="auto"/>
        <w:jc w:val="both"/>
        <w:rPr>
          <w:rFonts w:ascii="Times New Roman" w:hAnsi="Times New Roman" w:cs="Times New Roman"/>
          <w:b/>
          <w:sz w:val="24"/>
          <w:szCs w:val="24"/>
        </w:rPr>
      </w:pPr>
      <w:r w:rsidRPr="0013017B">
        <w:rPr>
          <w:rFonts w:ascii="Times New Roman" w:hAnsi="Times New Roman" w:cs="Times New Roman"/>
          <w:b/>
          <w:sz w:val="24"/>
          <w:szCs w:val="24"/>
        </w:rPr>
        <w:lastRenderedPageBreak/>
        <w:t>Театрализованная игра.</w:t>
      </w:r>
    </w:p>
    <w:p w:rsidR="00A07EE6" w:rsidRDefault="00A07EE6" w:rsidP="005D5BE9">
      <w:pPr>
        <w:spacing w:line="240" w:lineRule="auto"/>
        <w:jc w:val="both"/>
        <w:rPr>
          <w:rFonts w:ascii="Times New Roman" w:hAnsi="Times New Roman" w:cs="Times New Roman"/>
          <w:sz w:val="24"/>
          <w:szCs w:val="24"/>
        </w:rPr>
      </w:pPr>
      <w:r w:rsidRPr="0013017B">
        <w:rPr>
          <w:rFonts w:ascii="Times New Roman" w:hAnsi="Times New Roman" w:cs="Times New Roman"/>
          <w:sz w:val="24"/>
          <w:szCs w:val="24"/>
        </w:rPr>
        <w:t>К концу года дети могут</w:t>
      </w:r>
      <w:r>
        <w:rPr>
          <w:rFonts w:ascii="Times New Roman" w:hAnsi="Times New Roman" w:cs="Times New Roman"/>
          <w:sz w:val="24"/>
          <w:szCs w:val="24"/>
        </w:rPr>
        <w:t>:</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Понимать образный строй спектакля: оценивать игру актёров, средства выразительности и оформление постановки.</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В беседе о просмотренном спектакле высказать свою точку зрения.</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Владеть навыками театральной культуры: знает театральные профессии, правила поведения в театре.</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Участвовать в творческих группах по созданию спектаклей ( режиссеры, актёры, костюмеры, оформители и т.д.)</w:t>
      </w:r>
    </w:p>
    <w:p w:rsidR="00A07EE6" w:rsidRDefault="00A07EE6" w:rsidP="005D5BE9">
      <w:pPr>
        <w:spacing w:line="240" w:lineRule="auto"/>
        <w:jc w:val="both"/>
        <w:rPr>
          <w:rFonts w:ascii="Times New Roman" w:hAnsi="Times New Roman" w:cs="Times New Roman"/>
          <w:b/>
          <w:sz w:val="24"/>
          <w:szCs w:val="24"/>
        </w:rPr>
      </w:pPr>
    </w:p>
    <w:p w:rsidR="00A07EE6" w:rsidRPr="0013017B" w:rsidRDefault="00A07EE6" w:rsidP="005D5BE9">
      <w:pPr>
        <w:spacing w:line="240" w:lineRule="auto"/>
        <w:jc w:val="both"/>
        <w:rPr>
          <w:rFonts w:ascii="Times New Roman" w:hAnsi="Times New Roman" w:cs="Times New Roman"/>
          <w:b/>
          <w:sz w:val="24"/>
          <w:szCs w:val="24"/>
        </w:rPr>
      </w:pPr>
      <w:r w:rsidRPr="0013017B">
        <w:rPr>
          <w:rFonts w:ascii="Times New Roman" w:hAnsi="Times New Roman" w:cs="Times New Roman"/>
          <w:b/>
          <w:sz w:val="24"/>
          <w:szCs w:val="24"/>
        </w:rPr>
        <w:t xml:space="preserve">Образовательная область </w:t>
      </w:r>
    </w:p>
    <w:p w:rsidR="00A07EE6" w:rsidRPr="0013017B" w:rsidRDefault="00A07EE6" w:rsidP="005D5BE9">
      <w:pPr>
        <w:spacing w:line="240" w:lineRule="auto"/>
        <w:jc w:val="both"/>
        <w:rPr>
          <w:rFonts w:ascii="Times New Roman" w:hAnsi="Times New Roman" w:cs="Times New Roman"/>
          <w:b/>
          <w:sz w:val="24"/>
          <w:szCs w:val="24"/>
        </w:rPr>
      </w:pPr>
      <w:r w:rsidRPr="0013017B">
        <w:rPr>
          <w:rFonts w:ascii="Times New Roman" w:hAnsi="Times New Roman" w:cs="Times New Roman"/>
          <w:b/>
          <w:sz w:val="24"/>
          <w:szCs w:val="24"/>
        </w:rPr>
        <w:t>Физическое развитие.</w:t>
      </w:r>
    </w:p>
    <w:p w:rsidR="00A07EE6" w:rsidRDefault="00A07EE6" w:rsidP="005D5BE9">
      <w:pPr>
        <w:spacing w:line="240" w:lineRule="auto"/>
        <w:jc w:val="both"/>
        <w:rPr>
          <w:rFonts w:ascii="Times New Roman" w:hAnsi="Times New Roman" w:cs="Times New Roman"/>
          <w:b/>
          <w:sz w:val="24"/>
          <w:szCs w:val="24"/>
        </w:rPr>
      </w:pPr>
      <w:r w:rsidRPr="0013017B">
        <w:rPr>
          <w:rFonts w:ascii="Times New Roman" w:hAnsi="Times New Roman" w:cs="Times New Roman"/>
          <w:b/>
          <w:sz w:val="24"/>
          <w:szCs w:val="24"/>
        </w:rPr>
        <w:t>Формирование начальных представлений о здоровом образе жизни.</w:t>
      </w:r>
    </w:p>
    <w:p w:rsidR="00A07EE6" w:rsidRPr="00EE40FC"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К концу года могут быть сформированы</w:t>
      </w:r>
      <w:r w:rsidRPr="00EE40FC">
        <w:rPr>
          <w:rFonts w:ascii="Times New Roman" w:hAnsi="Times New Roman" w:cs="Times New Roman"/>
          <w:sz w:val="24"/>
          <w:szCs w:val="24"/>
        </w:rPr>
        <w:t>:</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Умение самостоятельно выполнять доступные возрасту гигиенические процедуры, соблюдать элементарные правила здорового образа жизни ; соблюдать основные правила личной гигиены.</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Элементарные представления о здоровом образе жизни( об особенностях строения и функциях организма человека, о важности соблюдения режима дня , о рациональном питании , о значении двигательной активности в жизни человека, о пользе и видах закаливающих процедур, о роли солнечного света , воздуха и воды в жизни человека и их влиянии на здоровье), потребность в двигательной активности, полезные привычки.</w:t>
      </w:r>
    </w:p>
    <w:p w:rsidR="00A07EE6" w:rsidRDefault="00A07EE6" w:rsidP="005D5BE9">
      <w:pPr>
        <w:spacing w:line="240" w:lineRule="auto"/>
        <w:jc w:val="both"/>
        <w:rPr>
          <w:rFonts w:ascii="Times New Roman" w:hAnsi="Times New Roman" w:cs="Times New Roman"/>
          <w:b/>
          <w:sz w:val="24"/>
          <w:szCs w:val="24"/>
        </w:rPr>
      </w:pPr>
      <w:r w:rsidRPr="00EE40FC">
        <w:rPr>
          <w:rFonts w:ascii="Times New Roman" w:hAnsi="Times New Roman" w:cs="Times New Roman"/>
          <w:b/>
          <w:sz w:val="24"/>
          <w:szCs w:val="24"/>
        </w:rPr>
        <w:t>Физическая культура.</w:t>
      </w:r>
    </w:p>
    <w:p w:rsidR="00A07EE6" w:rsidRDefault="00A07EE6" w:rsidP="005D5BE9">
      <w:pPr>
        <w:spacing w:line="240" w:lineRule="auto"/>
        <w:jc w:val="both"/>
        <w:rPr>
          <w:rFonts w:ascii="Times New Roman" w:hAnsi="Times New Roman" w:cs="Times New Roman"/>
          <w:sz w:val="24"/>
          <w:szCs w:val="24"/>
        </w:rPr>
      </w:pPr>
      <w:r w:rsidRPr="00EE40FC">
        <w:rPr>
          <w:rFonts w:ascii="Times New Roman" w:hAnsi="Times New Roman" w:cs="Times New Roman"/>
          <w:sz w:val="24"/>
          <w:szCs w:val="24"/>
        </w:rPr>
        <w:t>К концу года дети могут:</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Правильно выполнять все виды основных движений (ходьба, бег, прыжки, метание, лазание.)</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Прыгать на мягкое покрытие с высоты до 40 см; мягко приземляться, прыгать в длину с места на расстоянии 100 см., с разбега 180 см.; в высоту с разбега – не менее 50 см.; прыгать через короткую и длинную скакалку разными способами.</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Перебрасывать набивные мечи (вес 1 кг), бросать предметы в цель из разных исходных положений, попадать в вертикальную и горизонтальную цель с расстояния 4 – 5 м, метать предметы правой и левой рукой на расстоянии 5-12 м, метать предметы в движущуюся цель.</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Перестраиваться в 3-4 колонны , в 2-3 круга на ходу, в две шеренги после расчета на « первый-второй», соблюдать интервалы во время передвижения.</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Выполнять физические упражнения из разных исходных положений четко и ритмично, в заданном темпе, под музыку по словесной инструкции.</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Следить за правильной осанкой.</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Ходить на лыжах переменным, скользящим шагом на расстояние 3 км, подниматься на горку и спускаться с неё, тормозить приспуске.</w:t>
      </w:r>
    </w:p>
    <w:p w:rsidR="00A07EE6"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Участвовать в играх с элементами спорта (городки, бадминтон, баскетбол, футбол, хоккей, настольный теннис).</w:t>
      </w:r>
    </w:p>
    <w:p w:rsidR="00A07EE6" w:rsidRPr="00DE2CE9" w:rsidRDefault="00A07EE6" w:rsidP="005D5BE9">
      <w:pPr>
        <w:spacing w:line="240" w:lineRule="auto"/>
        <w:jc w:val="both"/>
        <w:rPr>
          <w:rFonts w:ascii="Times New Roman" w:hAnsi="Times New Roman" w:cs="Times New Roman"/>
          <w:sz w:val="24"/>
          <w:szCs w:val="24"/>
        </w:rPr>
      </w:pPr>
      <w:r>
        <w:rPr>
          <w:rFonts w:ascii="Times New Roman" w:hAnsi="Times New Roman" w:cs="Times New Roman"/>
          <w:sz w:val="24"/>
          <w:szCs w:val="24"/>
        </w:rPr>
        <w:t>- Плавать произвольно на расстоянии 15 м.</w:t>
      </w:r>
    </w:p>
    <w:p w:rsidR="00E2368A" w:rsidRPr="00C5401A" w:rsidRDefault="00A07EE6" w:rsidP="005D5BE9">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5401A">
        <w:rPr>
          <w:rFonts w:ascii="Times New Roman" w:hAnsi="Times New Roman" w:cs="Times New Roman"/>
          <w:b/>
          <w:sz w:val="24"/>
          <w:szCs w:val="24"/>
        </w:rPr>
        <w:t>Целевые ориентиры</w:t>
      </w:r>
      <w:r w:rsidR="00E2368A" w:rsidRPr="00C5401A">
        <w:rPr>
          <w:rFonts w:ascii="Times New Roman" w:eastAsia="Times New Roman" w:hAnsi="Times New Roman" w:cs="Times New Roman"/>
          <w:b/>
          <w:bCs/>
          <w:sz w:val="24"/>
          <w:szCs w:val="24"/>
          <w:lang w:eastAsia="ru-RU"/>
        </w:rPr>
        <w:t xml:space="preserve"> освоения Программы</w:t>
      </w:r>
      <w:r w:rsidR="00E2368A" w:rsidRPr="00C5401A">
        <w:rPr>
          <w:rFonts w:ascii="Times New Roman" w:eastAsia="Times New Roman" w:hAnsi="Times New Roman" w:cs="Times New Roman"/>
          <w:b/>
          <w:sz w:val="24"/>
          <w:szCs w:val="24"/>
          <w:lang w:eastAsia="ru-RU"/>
        </w:rPr>
        <w:t xml:space="preserve">  детьми  с ОНР  III уровня.</w:t>
      </w:r>
    </w:p>
    <w:p w:rsidR="00E2368A" w:rsidRPr="00943750" w:rsidRDefault="00E2368A" w:rsidP="005D5BE9">
      <w:pPr>
        <w:spacing w:after="0" w:line="240" w:lineRule="auto"/>
        <w:ind w:right="-190" w:firstLine="708"/>
        <w:jc w:val="both"/>
        <w:rPr>
          <w:rFonts w:ascii="Times New Roman" w:eastAsia="Times New Roman" w:hAnsi="Times New Roman" w:cs="Times New Roman"/>
          <w:sz w:val="24"/>
          <w:szCs w:val="24"/>
          <w:lang w:eastAsia="ru-RU"/>
        </w:rPr>
      </w:pPr>
      <w:r w:rsidRPr="00943750">
        <w:rPr>
          <w:rFonts w:ascii="Times New Roman" w:eastAsia="Times New Roman" w:hAnsi="Times New Roman" w:cs="Times New Roman"/>
          <w:sz w:val="24"/>
          <w:szCs w:val="24"/>
          <w:lang w:eastAsia="ru-RU"/>
        </w:rPr>
        <w:t>В итоге логопедической работы дети должны научиться:</w:t>
      </w:r>
    </w:p>
    <w:p w:rsidR="00E2368A" w:rsidRPr="00943750" w:rsidRDefault="00E2368A" w:rsidP="005D5BE9">
      <w:pPr>
        <w:spacing w:after="0" w:line="240" w:lineRule="auto"/>
        <w:ind w:right="-190" w:firstLine="708"/>
        <w:jc w:val="both"/>
        <w:rPr>
          <w:rFonts w:ascii="Times New Roman" w:eastAsia="Times New Roman" w:hAnsi="Times New Roman" w:cs="Times New Roman"/>
          <w:sz w:val="24"/>
          <w:szCs w:val="24"/>
          <w:lang w:eastAsia="ru-RU"/>
        </w:rPr>
      </w:pPr>
      <w:r w:rsidRPr="00943750">
        <w:rPr>
          <w:rFonts w:ascii="Times New Roman" w:eastAsia="Times New Roman" w:hAnsi="Times New Roman" w:cs="Times New Roman"/>
          <w:sz w:val="24"/>
          <w:szCs w:val="24"/>
          <w:lang w:eastAsia="ru-RU"/>
        </w:rPr>
        <w:t>- понимать обращенную речь в соответствии с параметрами возрастной нормы;</w:t>
      </w:r>
    </w:p>
    <w:p w:rsidR="00E2368A" w:rsidRPr="00943750" w:rsidRDefault="00E2368A" w:rsidP="005D5BE9">
      <w:pPr>
        <w:spacing w:after="0" w:line="240" w:lineRule="auto"/>
        <w:ind w:right="-190" w:firstLine="708"/>
        <w:jc w:val="both"/>
        <w:rPr>
          <w:rFonts w:ascii="Times New Roman" w:eastAsia="Times New Roman" w:hAnsi="Times New Roman" w:cs="Times New Roman"/>
          <w:sz w:val="24"/>
          <w:szCs w:val="24"/>
          <w:lang w:eastAsia="ru-RU"/>
        </w:rPr>
      </w:pPr>
      <w:r w:rsidRPr="00943750">
        <w:rPr>
          <w:rFonts w:ascii="Times New Roman" w:eastAsia="Times New Roman" w:hAnsi="Times New Roman" w:cs="Times New Roman"/>
          <w:sz w:val="24"/>
          <w:szCs w:val="24"/>
          <w:lang w:eastAsia="ru-RU"/>
        </w:rPr>
        <w:t>- фонетически правильно оформлять звуковую сторону речи;</w:t>
      </w:r>
    </w:p>
    <w:p w:rsidR="00E2368A" w:rsidRPr="00943750" w:rsidRDefault="00E2368A" w:rsidP="005D5BE9">
      <w:pPr>
        <w:spacing w:after="0" w:line="240" w:lineRule="auto"/>
        <w:ind w:right="-190" w:firstLine="708"/>
        <w:jc w:val="both"/>
        <w:rPr>
          <w:rFonts w:ascii="Times New Roman" w:eastAsia="Times New Roman" w:hAnsi="Times New Roman" w:cs="Times New Roman"/>
          <w:sz w:val="24"/>
          <w:szCs w:val="24"/>
          <w:lang w:eastAsia="ru-RU"/>
        </w:rPr>
      </w:pPr>
      <w:r w:rsidRPr="00943750">
        <w:rPr>
          <w:rFonts w:ascii="Times New Roman" w:eastAsia="Times New Roman" w:hAnsi="Times New Roman" w:cs="Times New Roman"/>
          <w:sz w:val="24"/>
          <w:szCs w:val="24"/>
          <w:lang w:eastAsia="ru-RU"/>
        </w:rPr>
        <w:t>- правильно передавать слоговую структуру слов, используемых в самостоятельной речи;</w:t>
      </w:r>
    </w:p>
    <w:p w:rsidR="00E2368A" w:rsidRPr="00943750" w:rsidRDefault="00E2368A" w:rsidP="005D5BE9">
      <w:pPr>
        <w:spacing w:after="0" w:line="240" w:lineRule="auto"/>
        <w:ind w:right="-190"/>
        <w:jc w:val="both"/>
        <w:rPr>
          <w:rFonts w:ascii="Times New Roman" w:eastAsia="Times New Roman" w:hAnsi="Times New Roman" w:cs="Times New Roman"/>
          <w:sz w:val="24"/>
          <w:szCs w:val="24"/>
          <w:lang w:eastAsia="ru-RU"/>
        </w:rPr>
      </w:pPr>
      <w:r w:rsidRPr="00943750">
        <w:rPr>
          <w:rFonts w:ascii="Times New Roman" w:eastAsia="Times New Roman" w:hAnsi="Times New Roman" w:cs="Times New Roman"/>
          <w:sz w:val="24"/>
          <w:szCs w:val="24"/>
          <w:lang w:eastAsia="ru-RU"/>
        </w:rPr>
        <w:t>- пользоваться в самостоятельной речи простыми распространенными и сложными предложениями, владеть навыками объединения их в рассказ;</w:t>
      </w:r>
    </w:p>
    <w:p w:rsidR="00E2368A" w:rsidRPr="00943750" w:rsidRDefault="00E2368A" w:rsidP="005D5BE9">
      <w:pPr>
        <w:spacing w:after="0" w:line="240" w:lineRule="auto"/>
        <w:ind w:right="-190" w:firstLine="708"/>
        <w:jc w:val="both"/>
        <w:rPr>
          <w:rFonts w:ascii="Times New Roman" w:eastAsia="Times New Roman" w:hAnsi="Times New Roman" w:cs="Times New Roman"/>
          <w:sz w:val="24"/>
          <w:szCs w:val="24"/>
          <w:lang w:eastAsia="ru-RU"/>
        </w:rPr>
      </w:pPr>
      <w:r w:rsidRPr="00943750">
        <w:rPr>
          <w:rFonts w:ascii="Times New Roman" w:eastAsia="Times New Roman" w:hAnsi="Times New Roman" w:cs="Times New Roman"/>
          <w:sz w:val="24"/>
          <w:szCs w:val="24"/>
          <w:lang w:eastAsia="ru-RU"/>
        </w:rPr>
        <w:t>- владеть элементарными навыками пересказа;</w:t>
      </w:r>
    </w:p>
    <w:p w:rsidR="00E2368A" w:rsidRPr="00943750" w:rsidRDefault="00E2368A" w:rsidP="005D5BE9">
      <w:pPr>
        <w:spacing w:after="0" w:line="240" w:lineRule="auto"/>
        <w:ind w:right="-190" w:firstLine="708"/>
        <w:jc w:val="both"/>
        <w:rPr>
          <w:rFonts w:ascii="Times New Roman" w:eastAsia="Times New Roman" w:hAnsi="Times New Roman" w:cs="Times New Roman"/>
          <w:sz w:val="24"/>
          <w:szCs w:val="24"/>
          <w:lang w:eastAsia="ru-RU"/>
        </w:rPr>
      </w:pPr>
      <w:r w:rsidRPr="00943750">
        <w:rPr>
          <w:rFonts w:ascii="Times New Roman" w:eastAsia="Times New Roman" w:hAnsi="Times New Roman" w:cs="Times New Roman"/>
          <w:sz w:val="24"/>
          <w:szCs w:val="24"/>
          <w:lang w:eastAsia="ru-RU"/>
        </w:rPr>
        <w:t>- владеть навыками диалогической речи;</w:t>
      </w:r>
    </w:p>
    <w:p w:rsidR="00E2368A" w:rsidRPr="00943750" w:rsidRDefault="00E2368A" w:rsidP="005D5BE9">
      <w:pPr>
        <w:spacing w:after="0" w:line="240" w:lineRule="auto"/>
        <w:ind w:right="-190" w:firstLine="24"/>
        <w:jc w:val="both"/>
        <w:rPr>
          <w:rFonts w:ascii="Times New Roman" w:eastAsia="Times New Roman" w:hAnsi="Times New Roman" w:cs="Times New Roman"/>
          <w:sz w:val="24"/>
          <w:szCs w:val="24"/>
          <w:lang w:eastAsia="ru-RU"/>
        </w:rPr>
      </w:pPr>
      <w:r w:rsidRPr="00943750">
        <w:rPr>
          <w:rFonts w:ascii="Times New Roman" w:eastAsia="Times New Roman" w:hAnsi="Times New Roman" w:cs="Times New Roman"/>
          <w:sz w:val="24"/>
          <w:szCs w:val="24"/>
          <w:lang w:eastAsia="ru-RU"/>
        </w:rPr>
        <w:t>- 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E2368A" w:rsidRPr="00943750" w:rsidRDefault="00E2368A" w:rsidP="005D5BE9">
      <w:pPr>
        <w:spacing w:after="0" w:line="240" w:lineRule="auto"/>
        <w:ind w:right="-190" w:firstLine="24"/>
        <w:jc w:val="both"/>
        <w:rPr>
          <w:rFonts w:ascii="Times New Roman" w:eastAsia="Times New Roman" w:hAnsi="Times New Roman" w:cs="Times New Roman"/>
          <w:sz w:val="24"/>
          <w:szCs w:val="24"/>
          <w:lang w:eastAsia="ru-RU"/>
        </w:rPr>
      </w:pPr>
      <w:r w:rsidRPr="00943750">
        <w:rPr>
          <w:rFonts w:ascii="Times New Roman" w:eastAsia="Times New Roman" w:hAnsi="Times New Roman" w:cs="Times New Roman"/>
          <w:sz w:val="24"/>
          <w:szCs w:val="24"/>
          <w:lang w:eastAsia="ru-RU"/>
        </w:rPr>
        <w:t>- 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употребляться адекватно;</w:t>
      </w:r>
    </w:p>
    <w:p w:rsidR="00E2368A" w:rsidRPr="00943750" w:rsidRDefault="00E2368A" w:rsidP="005D5BE9">
      <w:pPr>
        <w:spacing w:after="0" w:line="240" w:lineRule="auto"/>
        <w:ind w:right="-190" w:firstLine="24"/>
        <w:jc w:val="both"/>
        <w:rPr>
          <w:rFonts w:ascii="Times New Roman" w:eastAsia="Times New Roman" w:hAnsi="Times New Roman" w:cs="Times New Roman"/>
          <w:sz w:val="24"/>
          <w:szCs w:val="24"/>
          <w:lang w:eastAsia="ru-RU"/>
        </w:rPr>
      </w:pPr>
      <w:r w:rsidRPr="00943750">
        <w:rPr>
          <w:rFonts w:ascii="Times New Roman" w:eastAsia="Times New Roman" w:hAnsi="Times New Roman" w:cs="Times New Roman"/>
          <w:sz w:val="24"/>
          <w:szCs w:val="24"/>
          <w:lang w:eastAsia="ru-RU"/>
        </w:rPr>
        <w:t>- 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C122FD" w:rsidRPr="00C122FD" w:rsidRDefault="00E2368A" w:rsidP="005D5BE9">
      <w:pPr>
        <w:pStyle w:val="ad"/>
        <w:jc w:val="both"/>
        <w:rPr>
          <w:rFonts w:ascii="Times New Roman" w:hAnsi="Times New Roman"/>
          <w:sz w:val="24"/>
          <w:szCs w:val="24"/>
        </w:rPr>
      </w:pPr>
      <w:r w:rsidRPr="00C122FD">
        <w:rPr>
          <w:rFonts w:ascii="Times New Roman" w:hAnsi="Times New Roman"/>
          <w:sz w:val="24"/>
          <w:szCs w:val="24"/>
        </w:rPr>
        <w:t>- владеть элементами грамоты: навыками чтения и печатания некоторых букв, слогов, слов и коротких предложений в пределах программы</w:t>
      </w:r>
      <w:r w:rsidR="00C122FD">
        <w:rPr>
          <w:rFonts w:ascii="Times New Roman" w:hAnsi="Times New Roman"/>
          <w:sz w:val="24"/>
          <w:szCs w:val="24"/>
        </w:rPr>
        <w:t>.</w:t>
      </w:r>
    </w:p>
    <w:p w:rsidR="00C122FD" w:rsidRPr="00C122FD" w:rsidRDefault="00C122FD" w:rsidP="005D5BE9">
      <w:pPr>
        <w:pStyle w:val="ad"/>
        <w:jc w:val="both"/>
        <w:rPr>
          <w:rFonts w:ascii="Times New Roman" w:hAnsi="Times New Roman"/>
          <w:b/>
          <w:sz w:val="24"/>
          <w:szCs w:val="24"/>
        </w:rPr>
      </w:pPr>
      <w:r w:rsidRPr="00C122FD">
        <w:rPr>
          <w:rFonts w:ascii="Times New Roman" w:hAnsi="Times New Roman"/>
          <w:b/>
          <w:sz w:val="24"/>
          <w:szCs w:val="24"/>
        </w:rPr>
        <w:t>1.3.Система оценки качества образовательной деятельности по программе.</w:t>
      </w:r>
    </w:p>
    <w:p w:rsidR="00C122FD" w:rsidRPr="00C122FD" w:rsidRDefault="00C122FD" w:rsidP="005D5BE9">
      <w:pPr>
        <w:pStyle w:val="ad"/>
        <w:jc w:val="both"/>
        <w:rPr>
          <w:rFonts w:ascii="Times New Roman" w:eastAsiaTheme="minorHAnsi" w:hAnsi="Times New Roman"/>
          <w:b/>
          <w:bCs/>
          <w:sz w:val="24"/>
          <w:szCs w:val="24"/>
        </w:rPr>
      </w:pPr>
      <w:r w:rsidRPr="00C122FD">
        <w:rPr>
          <w:rFonts w:ascii="Times New Roman" w:hAnsi="Times New Roman"/>
          <w:sz w:val="24"/>
          <w:szCs w:val="24"/>
        </w:rPr>
        <w:lastRenderedPageBreak/>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w:t>
      </w:r>
      <w:r w:rsidR="00D158F1">
        <w:rPr>
          <w:rFonts w:ascii="Times New Roman" w:hAnsi="Times New Roman"/>
          <w:sz w:val="24"/>
          <w:szCs w:val="24"/>
        </w:rPr>
        <w:t xml:space="preserve"> </w:t>
      </w:r>
      <w:r w:rsidRPr="00C122FD">
        <w:rPr>
          <w:rFonts w:ascii="Times New Roman" w:hAnsi="Times New Roman"/>
          <w:sz w:val="24"/>
          <w:szCs w:val="24"/>
        </w:rPr>
        <w:t>аттестаций и итоговой аттестации воспитанников.</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ab/>
        <w:t xml:space="preserve">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ab/>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 игровой деятельности;</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 познавательной деятельности (как идет развитие детских способностей, познавательной активности);</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 художественной деятельности;</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 физического развития.</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ab/>
        <w:t>Результаты педагогической диагностики могут использоваться исключительно для решения следующих образовательных задач:</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2) оптимизации работы с группой детей.</w:t>
      </w:r>
    </w:p>
    <w:p w:rsidR="00C122FD" w:rsidRPr="007B41C3" w:rsidRDefault="00C122FD" w:rsidP="005D5BE9">
      <w:pPr>
        <w:spacing w:after="0" w:line="240" w:lineRule="auto"/>
        <w:jc w:val="both"/>
        <w:rPr>
          <w:rFonts w:ascii="Times New Roman" w:eastAsia="Calibri" w:hAnsi="Times New Roman" w:cs="Times New Roman"/>
          <w:sz w:val="24"/>
          <w:szCs w:val="24"/>
        </w:rPr>
      </w:pPr>
      <w:r w:rsidRPr="007B41C3">
        <w:rPr>
          <w:rFonts w:ascii="Times New Roman" w:eastAsia="Calibri" w:hAnsi="Times New Roman" w:cs="Times New Roman"/>
          <w:sz w:val="24"/>
          <w:szCs w:val="24"/>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C122FD" w:rsidRPr="00C122FD" w:rsidRDefault="00C122FD" w:rsidP="005D5BE9">
      <w:pPr>
        <w:pStyle w:val="a4"/>
        <w:numPr>
          <w:ilvl w:val="0"/>
          <w:numId w:val="100"/>
        </w:numPr>
        <w:jc w:val="both"/>
        <w:rPr>
          <w:rFonts w:ascii="Times New Roman" w:hAnsi="Times New Roman" w:cs="Times New Roman"/>
          <w:b/>
          <w:sz w:val="24"/>
          <w:szCs w:val="24"/>
        </w:rPr>
      </w:pPr>
      <w:r w:rsidRPr="00C122FD">
        <w:rPr>
          <w:rFonts w:ascii="Times New Roman" w:hAnsi="Times New Roman" w:cs="Times New Roman"/>
          <w:b/>
          <w:sz w:val="24"/>
          <w:szCs w:val="24"/>
        </w:rPr>
        <w:t>Содержательный раздел.</w:t>
      </w:r>
    </w:p>
    <w:p w:rsidR="00C122FD" w:rsidRPr="00C122FD" w:rsidRDefault="00C122FD" w:rsidP="005D5BE9">
      <w:pPr>
        <w:pStyle w:val="a4"/>
        <w:jc w:val="both"/>
        <w:rPr>
          <w:rStyle w:val="FontStyle264"/>
          <w:rFonts w:ascii="Times New Roman" w:hAnsi="Times New Roman" w:cs="Times New Roman"/>
          <w:b/>
        </w:rPr>
      </w:pPr>
      <w:r w:rsidRPr="00C122FD">
        <w:rPr>
          <w:rStyle w:val="FontStyle264"/>
          <w:rFonts w:ascii="Times New Roman" w:hAnsi="Times New Roman" w:cs="Times New Roman"/>
          <w:b/>
        </w:rPr>
        <w:t xml:space="preserve">2.1. </w:t>
      </w:r>
      <w:r w:rsidRPr="00C122FD">
        <w:rPr>
          <w:rFonts w:ascii="Times New Roman" w:hAnsi="Times New Roman" w:cs="Times New Roman"/>
          <w:b/>
          <w:bCs/>
          <w:color w:val="000000"/>
          <w:sz w:val="24"/>
          <w:szCs w:val="24"/>
        </w:rPr>
        <w:t>Содержание образовательной деятельности в соответствии с направлениями развития ребенка</w:t>
      </w:r>
      <w:r>
        <w:rPr>
          <w:rFonts w:ascii="Times New Roman" w:hAnsi="Times New Roman" w:cs="Times New Roman"/>
          <w:b/>
          <w:bCs/>
          <w:color w:val="000000"/>
          <w:sz w:val="24"/>
          <w:szCs w:val="24"/>
        </w:rPr>
        <w:t>.</w:t>
      </w:r>
    </w:p>
    <w:p w:rsidR="00C122FD" w:rsidRPr="00C122FD" w:rsidRDefault="00C122FD" w:rsidP="005D5BE9">
      <w:pPr>
        <w:spacing w:line="240" w:lineRule="auto"/>
        <w:jc w:val="both"/>
        <w:rPr>
          <w:rFonts w:ascii="Times New Roman" w:eastAsia="Batang" w:hAnsi="Times New Roman" w:cs="Times New Roman"/>
          <w:sz w:val="24"/>
          <w:szCs w:val="24"/>
        </w:rPr>
      </w:pPr>
      <w:r w:rsidRPr="00C122FD">
        <w:rPr>
          <w:rFonts w:ascii="Times New Roman" w:eastAsia="Batang" w:hAnsi="Times New Roman" w:cs="Times New Roman"/>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C122FD" w:rsidRPr="00C122FD" w:rsidRDefault="00C122FD" w:rsidP="005D5BE9">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w:t>
      </w:r>
      <w:r w:rsidRPr="00C122FD">
        <w:rPr>
          <w:rFonts w:ascii="Times New Roman" w:eastAsia="Batang" w:hAnsi="Times New Roman" w:cs="Times New Roman"/>
          <w:sz w:val="24"/>
          <w:szCs w:val="24"/>
        </w:rPr>
        <w:t xml:space="preserve"> физическое развитие </w:t>
      </w:r>
    </w:p>
    <w:p w:rsidR="00C122FD" w:rsidRPr="00C122FD" w:rsidRDefault="00C122FD" w:rsidP="005D5BE9">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w:t>
      </w:r>
      <w:r w:rsidRPr="00C122FD">
        <w:rPr>
          <w:rFonts w:ascii="Times New Roman" w:eastAsia="Batang" w:hAnsi="Times New Roman" w:cs="Times New Roman"/>
          <w:sz w:val="24"/>
          <w:szCs w:val="24"/>
        </w:rPr>
        <w:t>социально-коммуникативное развитие;</w:t>
      </w:r>
    </w:p>
    <w:p w:rsidR="00C122FD" w:rsidRPr="00C122FD" w:rsidRDefault="00C122FD" w:rsidP="005D5BE9">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t>-</w:t>
      </w:r>
      <w:r w:rsidRPr="00C122FD">
        <w:rPr>
          <w:rFonts w:ascii="Times New Roman" w:eastAsia="Batang" w:hAnsi="Times New Roman" w:cs="Times New Roman"/>
          <w:sz w:val="24"/>
          <w:szCs w:val="24"/>
        </w:rPr>
        <w:t> речевое развитие;</w:t>
      </w:r>
    </w:p>
    <w:p w:rsidR="00C122FD" w:rsidRPr="00C122FD" w:rsidRDefault="00C122FD" w:rsidP="005D5BE9">
      <w:pPr>
        <w:spacing w:line="240" w:lineRule="auto"/>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w:t>
      </w:r>
      <w:r w:rsidRPr="00C122FD">
        <w:rPr>
          <w:rFonts w:ascii="Times New Roman" w:eastAsia="Batang" w:hAnsi="Times New Roman" w:cs="Times New Roman"/>
          <w:sz w:val="24"/>
          <w:szCs w:val="24"/>
        </w:rPr>
        <w:t>познавательное развитие;</w:t>
      </w:r>
    </w:p>
    <w:p w:rsidR="00C122FD" w:rsidRPr="00CE39FE" w:rsidRDefault="00C122FD" w:rsidP="005D5BE9">
      <w:pPr>
        <w:spacing w:line="240" w:lineRule="auto"/>
        <w:jc w:val="both"/>
        <w:rPr>
          <w:rFonts w:ascii="Times New Roman" w:eastAsia="Batang" w:hAnsi="Times New Roman" w:cs="Times New Roman"/>
          <w:b/>
          <w:sz w:val="24"/>
          <w:szCs w:val="24"/>
        </w:rPr>
      </w:pPr>
      <w:r>
        <w:rPr>
          <w:rFonts w:ascii="Times New Roman" w:eastAsia="Batang" w:hAnsi="Times New Roman" w:cs="Times New Roman"/>
          <w:sz w:val="24"/>
          <w:szCs w:val="24"/>
        </w:rPr>
        <w:t>-</w:t>
      </w:r>
      <w:r w:rsidRPr="00C122FD">
        <w:rPr>
          <w:rFonts w:ascii="Times New Roman" w:eastAsia="Batang" w:hAnsi="Times New Roman" w:cs="Times New Roman"/>
          <w:sz w:val="24"/>
          <w:szCs w:val="24"/>
        </w:rPr>
        <w:t> художественно –эстетическое развитие.</w:t>
      </w:r>
    </w:p>
    <w:p w:rsidR="00C122FD" w:rsidRPr="00CE39FE" w:rsidRDefault="00C122FD" w:rsidP="005D5BE9">
      <w:pPr>
        <w:pStyle w:val="ad"/>
        <w:jc w:val="both"/>
        <w:rPr>
          <w:rFonts w:ascii="Times New Roman" w:hAnsi="Times New Roman"/>
          <w:b/>
          <w:sz w:val="24"/>
          <w:szCs w:val="24"/>
        </w:rPr>
      </w:pPr>
      <w:r w:rsidRPr="00CE39FE">
        <w:rPr>
          <w:rFonts w:ascii="Times New Roman" w:hAnsi="Times New Roman"/>
          <w:b/>
          <w:sz w:val="24"/>
          <w:szCs w:val="24"/>
        </w:rPr>
        <w:t>Физическое развитие.</w:t>
      </w:r>
    </w:p>
    <w:p w:rsidR="00CE39FE" w:rsidRPr="00CE39FE" w:rsidRDefault="00CE39FE" w:rsidP="005D5BE9">
      <w:pPr>
        <w:pStyle w:val="ad"/>
        <w:jc w:val="both"/>
        <w:rPr>
          <w:rFonts w:ascii="Times New Roman" w:hAnsi="Times New Roman"/>
          <w:color w:val="000000"/>
          <w:sz w:val="24"/>
          <w:szCs w:val="24"/>
        </w:rPr>
      </w:pPr>
      <w:r w:rsidRPr="00CE39FE">
        <w:rPr>
          <w:rFonts w:ascii="Times New Roman" w:hAnsi="Times New Roman"/>
          <w:color w:val="000000"/>
          <w:sz w:val="24"/>
          <w:szCs w:val="24"/>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CE39FE" w:rsidRDefault="00CE39FE" w:rsidP="005D5BE9">
      <w:pPr>
        <w:pStyle w:val="ad"/>
        <w:jc w:val="both"/>
        <w:rPr>
          <w:rFonts w:ascii="Times New Roman" w:hAnsi="Times New Roman"/>
          <w:b/>
          <w:bCs/>
          <w:color w:val="000000"/>
          <w:sz w:val="24"/>
          <w:szCs w:val="24"/>
        </w:rPr>
      </w:pPr>
      <w:r w:rsidRPr="00CE39FE">
        <w:rPr>
          <w:rFonts w:ascii="Times New Roman" w:hAnsi="Times New Roman"/>
          <w:b/>
          <w:bCs/>
          <w:color w:val="000000"/>
          <w:sz w:val="24"/>
          <w:szCs w:val="24"/>
        </w:rPr>
        <w:t>Формирование начальных представлений о здоровом образе жизни</w:t>
      </w:r>
      <w:r>
        <w:rPr>
          <w:rFonts w:ascii="Times New Roman" w:hAnsi="Times New Roman"/>
          <w:b/>
          <w:bCs/>
          <w:color w:val="000000"/>
          <w:sz w:val="24"/>
          <w:szCs w:val="24"/>
        </w:rPr>
        <w:t>.</w:t>
      </w:r>
    </w:p>
    <w:p w:rsidR="00CE39FE" w:rsidRDefault="00CE39FE" w:rsidP="005D5BE9">
      <w:pPr>
        <w:pStyle w:val="ad"/>
        <w:jc w:val="both"/>
        <w:rPr>
          <w:rFonts w:ascii="Times New Roman" w:hAnsi="Times New Roman"/>
          <w:sz w:val="24"/>
          <w:szCs w:val="24"/>
        </w:rPr>
      </w:pPr>
      <w:r w:rsidRPr="00CE39FE">
        <w:rPr>
          <w:rFonts w:ascii="Times New Roman" w:hAnsi="Times New Roman"/>
          <w:b/>
          <w:sz w:val="24"/>
          <w:szCs w:val="24"/>
        </w:rPr>
        <w:t>Становление ценностей здорового образа жизни.</w:t>
      </w:r>
      <w:r w:rsidRPr="00CE39FE">
        <w:rPr>
          <w:rFonts w:ascii="Times New Roman" w:hAnsi="Times New Roman"/>
          <w:sz w:val="24"/>
          <w:szCs w:val="24"/>
        </w:rPr>
        <w:t xml:space="preserve"> Расширять представления детей о  рациональном питании (объем пищи, последовательность ее приема, разнообразие в питании, питьевой режим).</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Формировать представления об активном отдыхе. Расширять представления о правилах и видах закаливания, о пользе закаливающих процедур.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Расширять представления о  роли солнечного света, воздуха и  воды в жизни человека и их влиянии на здоровье. </w:t>
      </w:r>
    </w:p>
    <w:p w:rsidR="00CE39FE" w:rsidRDefault="00CE39FE" w:rsidP="005D5BE9">
      <w:pPr>
        <w:pStyle w:val="ad"/>
        <w:jc w:val="both"/>
        <w:rPr>
          <w:rFonts w:ascii="Times New Roman" w:hAnsi="Times New Roman"/>
          <w:sz w:val="24"/>
          <w:szCs w:val="24"/>
        </w:rPr>
      </w:pPr>
      <w:r w:rsidRPr="00CE39FE">
        <w:rPr>
          <w:rFonts w:ascii="Times New Roman" w:hAnsi="Times New Roman"/>
          <w:b/>
          <w:sz w:val="24"/>
          <w:szCs w:val="24"/>
        </w:rPr>
        <w:t>Воспитание культурно-гигиенических навыков</w:t>
      </w:r>
      <w:r w:rsidRPr="00CE39FE">
        <w:rPr>
          <w:rFonts w:ascii="Times New Roman" w:hAnsi="Times New Roman"/>
          <w:sz w:val="24"/>
          <w:szCs w:val="24"/>
        </w:rPr>
        <w:t>. Воспитывать привычку правильно и быстро (не отвлекаясь)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 Способствовать формированию осознанной привычки мыть руки перед едой и ежедневно (утром и вечером) чистить зубы.</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 Закреплять умение аккуратно пользоваться столовыми приборами; правильно вести себя за столом.</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 Продолжать воспитывать привычку следить за чистотой одежды и обуви, замечать и  устранять непорядок в  своем внешнем виде, учить тактично сообщать товарищу о  необходимости что-то  поправить в костюме, прическе.</w:t>
      </w:r>
    </w:p>
    <w:p w:rsidR="00CE39FE" w:rsidRDefault="00CE39FE" w:rsidP="005D5BE9">
      <w:pPr>
        <w:pStyle w:val="ad"/>
        <w:jc w:val="both"/>
        <w:rPr>
          <w:rFonts w:ascii="Times New Roman" w:hAnsi="Times New Roman"/>
          <w:sz w:val="24"/>
          <w:szCs w:val="24"/>
        </w:rPr>
      </w:pPr>
      <w:r w:rsidRPr="00CE39FE">
        <w:rPr>
          <w:rFonts w:ascii="Times New Roman" w:hAnsi="Times New Roman"/>
          <w:b/>
          <w:sz w:val="24"/>
          <w:szCs w:val="24"/>
        </w:rPr>
        <w:t>Физическая культура</w:t>
      </w:r>
      <w:r>
        <w:rPr>
          <w:rFonts w:ascii="Times New Roman" w:hAnsi="Times New Roman"/>
          <w:sz w:val="24"/>
          <w:szCs w:val="24"/>
        </w:rPr>
        <w:t>.</w:t>
      </w:r>
    </w:p>
    <w:p w:rsidR="00CE39FE" w:rsidRDefault="00CE39FE" w:rsidP="005D5BE9">
      <w:pPr>
        <w:pStyle w:val="ad"/>
        <w:jc w:val="both"/>
        <w:rPr>
          <w:rFonts w:ascii="Times New Roman" w:hAnsi="Times New Roman"/>
          <w:sz w:val="24"/>
          <w:szCs w:val="24"/>
        </w:rPr>
      </w:pPr>
      <w:r w:rsidRPr="00CE39FE">
        <w:rPr>
          <w:rFonts w:ascii="Times New Roman" w:hAnsi="Times New Roman"/>
          <w:b/>
          <w:sz w:val="24"/>
          <w:szCs w:val="24"/>
        </w:rPr>
        <w:t xml:space="preserve"> Физкультурные занятия и упражнения</w:t>
      </w:r>
      <w:r w:rsidRPr="00CE39FE">
        <w:rPr>
          <w:rFonts w:ascii="Times New Roman" w:hAnsi="Times New Roman"/>
          <w:sz w:val="24"/>
          <w:szCs w:val="24"/>
        </w:rPr>
        <w:t xml:space="preserve">. Формировать потребность в  ежедневной двигательной деятельности. Воспитывать умение сохранять правильную осанку в различных видах деятельности.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Совершенств</w:t>
      </w:r>
      <w:r w:rsidR="00AD0768">
        <w:rPr>
          <w:rFonts w:ascii="Times New Roman" w:hAnsi="Times New Roman"/>
          <w:sz w:val="24"/>
          <w:szCs w:val="24"/>
        </w:rPr>
        <w:t>овать технику ocно</w:t>
      </w:r>
      <w:r w:rsidRPr="00CE39FE">
        <w:rPr>
          <w:rFonts w:ascii="Times New Roman" w:hAnsi="Times New Roman"/>
          <w:sz w:val="24"/>
          <w:szCs w:val="24"/>
        </w:rPr>
        <w:t xml:space="preserve">вных движений, добиваясь естественности, легкости, точности, выразительности их выполнения.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Закреплять умение соблюдать заданный темп в ходьбе и беге.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Учить сочетать разбег с отталкиванием в прыжках на мягкое покрытие, в длину и высоту с разбега.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Добиваться активного движения кисти руки при броске.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Учить перелезать с пролета на пролет гимнастической стенки по диагонали.</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Развивать психофизические качества: силу, быстроту, выносливость, ловкость, гибкость.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lastRenderedPageBreak/>
        <w:t>Продолжать упражнять детей в статическом и динамическом равновесии, развивать координацию движений и  ориентировку в  пространстве.</w:t>
      </w:r>
    </w:p>
    <w:p w:rsidR="00CE39FE" w:rsidRDefault="00CE39FE" w:rsidP="005D5BE9">
      <w:pPr>
        <w:pStyle w:val="ad"/>
        <w:jc w:val="both"/>
        <w:rPr>
          <w:rFonts w:ascii="Times New Roman" w:hAnsi="Times New Roman"/>
          <w:sz w:val="24"/>
          <w:szCs w:val="24"/>
        </w:rPr>
      </w:pPr>
      <w:r w:rsidRPr="00CE39FE">
        <w:rPr>
          <w:rFonts w:ascii="Times New Roman" w:hAnsi="Times New Roman"/>
          <w:b/>
          <w:sz w:val="24"/>
          <w:szCs w:val="24"/>
        </w:rPr>
        <w:t xml:space="preserve"> Спортивные и подвижные игры</w:t>
      </w:r>
      <w:r w:rsidRPr="00CE39FE">
        <w:rPr>
          <w:rFonts w:ascii="Times New Roman" w:hAnsi="Times New Roman"/>
          <w:sz w:val="24"/>
          <w:szCs w:val="24"/>
        </w:rPr>
        <w:t>. Начальные представления о  некоторых видах спорта. Поддерживать интерес к  физической культуре и спорту, отдельным достижениям в области спорта. Продолжать знакомить с различными видами спорта.</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 Закреплять навыки выполнения спортивных упражнений.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w:t>
      </w:r>
    </w:p>
    <w:p w:rsidR="00CE39FE" w:rsidRDefault="00CE39FE" w:rsidP="005D5BE9">
      <w:pPr>
        <w:pStyle w:val="ad"/>
        <w:jc w:val="both"/>
        <w:rPr>
          <w:rFonts w:ascii="Times New Roman" w:hAnsi="Times New Roman"/>
          <w:sz w:val="24"/>
          <w:szCs w:val="24"/>
        </w:rPr>
      </w:pPr>
      <w:r w:rsidRPr="00CE39FE">
        <w:rPr>
          <w:rFonts w:ascii="Times New Roman" w:hAnsi="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w:t>
      </w:r>
      <w:r>
        <w:rPr>
          <w:rFonts w:ascii="Times New Roman" w:hAnsi="Times New Roman"/>
          <w:sz w:val="24"/>
          <w:szCs w:val="24"/>
        </w:rPr>
        <w:t xml:space="preserve">таты и результаты товарищей. </w:t>
      </w:r>
    </w:p>
    <w:p w:rsidR="00CE39FE" w:rsidRPr="00CE39FE" w:rsidRDefault="00CE39FE" w:rsidP="005D5BE9">
      <w:pPr>
        <w:pStyle w:val="ad"/>
        <w:jc w:val="both"/>
        <w:rPr>
          <w:rFonts w:ascii="Times New Roman" w:hAnsi="Times New Roman"/>
          <w:sz w:val="24"/>
          <w:szCs w:val="24"/>
        </w:rPr>
      </w:pPr>
      <w:r w:rsidRPr="00CE39FE">
        <w:rPr>
          <w:rFonts w:ascii="Times New Roman" w:hAnsi="Times New Roman"/>
          <w:sz w:val="24"/>
          <w:szCs w:val="24"/>
        </w:rPr>
        <w:t xml:space="preserve"> Развивать интерес к спортивным играм и упражнениям (городки, бадминтон, баскетбол, настольный теннис, хоккей, футбол).</w:t>
      </w:r>
    </w:p>
    <w:p w:rsidR="00CE39FE" w:rsidRDefault="00CE39FE" w:rsidP="005D5BE9">
      <w:pPr>
        <w:ind w:right="-15"/>
        <w:jc w:val="both"/>
        <w:rPr>
          <w:rFonts w:ascii="Times New Roman" w:eastAsia="Batang" w:hAnsi="Times New Roman" w:cs="Times New Roman"/>
          <w:b/>
          <w:sz w:val="24"/>
          <w:szCs w:val="24"/>
        </w:rPr>
      </w:pPr>
    </w:p>
    <w:p w:rsidR="00CE39FE" w:rsidRPr="00CE39FE" w:rsidRDefault="00CE39FE" w:rsidP="005D5BE9">
      <w:pPr>
        <w:ind w:right="-15"/>
        <w:jc w:val="both"/>
        <w:rPr>
          <w:rFonts w:ascii="Times New Roman" w:hAnsi="Times New Roman" w:cs="Times New Roman"/>
          <w:sz w:val="24"/>
          <w:szCs w:val="24"/>
        </w:rPr>
      </w:pPr>
      <w:r w:rsidRPr="00CE39FE">
        <w:rPr>
          <w:rFonts w:ascii="Times New Roman" w:eastAsia="Batang" w:hAnsi="Times New Roman" w:cs="Times New Roman"/>
          <w:b/>
          <w:sz w:val="24"/>
          <w:szCs w:val="24"/>
        </w:rPr>
        <w:t>Социально-коммуникативное развитие</w:t>
      </w:r>
      <w:r>
        <w:rPr>
          <w:rFonts w:ascii="Times New Roman" w:eastAsia="Batang" w:hAnsi="Times New Roman" w:cs="Times New Roman"/>
          <w:b/>
          <w:sz w:val="24"/>
          <w:szCs w:val="24"/>
        </w:rPr>
        <w:t>.</w:t>
      </w:r>
    </w:p>
    <w:p w:rsidR="00CE39FE" w:rsidRPr="005175C7" w:rsidRDefault="00CE39FE" w:rsidP="005D5BE9">
      <w:pPr>
        <w:pStyle w:val="ad"/>
        <w:jc w:val="both"/>
        <w:rPr>
          <w:rFonts w:ascii="Times New Roman" w:hAnsi="Times New Roman"/>
          <w:sz w:val="24"/>
          <w:szCs w:val="24"/>
        </w:rPr>
      </w:pPr>
      <w:r w:rsidRPr="005175C7">
        <w:rPr>
          <w:rFonts w:ascii="Times New Roman" w:hAnsi="Times New Roman"/>
          <w:sz w:val="24"/>
          <w:szCs w:val="24"/>
        </w:rPr>
        <w:t>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5175C7" w:rsidRPr="005175C7" w:rsidRDefault="005175C7" w:rsidP="005D5BE9">
      <w:pPr>
        <w:pStyle w:val="ad"/>
        <w:jc w:val="both"/>
        <w:rPr>
          <w:rFonts w:ascii="Times New Roman" w:hAnsi="Times New Roman"/>
          <w:sz w:val="24"/>
          <w:szCs w:val="24"/>
        </w:rPr>
      </w:pPr>
      <w:r w:rsidRPr="005175C7">
        <w:rPr>
          <w:rFonts w:ascii="Times New Roman" w:eastAsia="Tahoma" w:hAnsi="Times New Roman"/>
          <w:b/>
          <w:sz w:val="24"/>
          <w:szCs w:val="24"/>
        </w:rPr>
        <w:t>Основные цели и задачи</w:t>
      </w:r>
    </w:p>
    <w:p w:rsidR="005175C7" w:rsidRDefault="005175C7" w:rsidP="005D5BE9">
      <w:pPr>
        <w:pStyle w:val="ad"/>
        <w:jc w:val="both"/>
      </w:pPr>
      <w:r w:rsidRPr="005175C7">
        <w:rPr>
          <w:rFonts w:ascii="Times New Roman" w:hAnsi="Times New Roman"/>
          <w:b/>
          <w:sz w:val="24"/>
          <w:szCs w:val="24"/>
        </w:rPr>
        <w:t>Формирование первичных ценностных представлений.</w:t>
      </w:r>
    </w:p>
    <w:p w:rsidR="005175C7" w:rsidRDefault="005175C7" w:rsidP="005D5BE9">
      <w:pPr>
        <w:pStyle w:val="ad"/>
        <w:jc w:val="both"/>
        <w:rPr>
          <w:rFonts w:ascii="Times New Roman" w:hAnsi="Times New Roman"/>
          <w:sz w:val="24"/>
          <w:szCs w:val="24"/>
        </w:rPr>
      </w:pPr>
      <w:r w:rsidRPr="005175C7">
        <w:rPr>
          <w:rFonts w:ascii="Times New Roman" w:hAnsi="Times New Roman"/>
          <w:b/>
          <w:sz w:val="24"/>
          <w:szCs w:val="24"/>
        </w:rPr>
        <w:t xml:space="preserve">Образ Я. </w:t>
      </w:r>
      <w:r w:rsidRPr="005175C7">
        <w:rPr>
          <w:rFonts w:ascii="Times New Roman" w:hAnsi="Times New Roman"/>
          <w:sz w:val="24"/>
          <w:szCs w:val="24"/>
        </w:rPr>
        <w:t>Развивать представление о  временной перспективе личности, об изменении позиции человека с </w:t>
      </w:r>
      <w:r>
        <w:rPr>
          <w:rFonts w:ascii="Times New Roman" w:hAnsi="Times New Roman"/>
          <w:sz w:val="24"/>
          <w:szCs w:val="24"/>
        </w:rPr>
        <w:t>возрастом (ребенок посещает дет</w:t>
      </w:r>
      <w:r w:rsidRPr="005175C7">
        <w:rPr>
          <w:rFonts w:ascii="Times New Roman" w:hAnsi="Times New Roman"/>
          <w:sz w:val="24"/>
          <w:szCs w:val="24"/>
        </w:rPr>
        <w:t xml:space="preserve">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5175C7" w:rsidRDefault="005175C7" w:rsidP="005D5BE9">
      <w:pPr>
        <w:pStyle w:val="ad"/>
        <w:jc w:val="both"/>
        <w:rPr>
          <w:rFonts w:ascii="Times New Roman" w:hAnsi="Times New Roman"/>
          <w:sz w:val="24"/>
          <w:szCs w:val="24"/>
        </w:rPr>
      </w:pPr>
      <w:r w:rsidRPr="005175C7">
        <w:rPr>
          <w:rFonts w:ascii="Times New Roman" w:hAnsi="Times New Roman"/>
          <w:sz w:val="24"/>
          <w:szCs w:val="24"/>
        </w:rPr>
        <w:t xml:space="preserve">Углублять представления детей о  дальнейшем обучении, формировать элементарные знания о специфике школы, колледжа, вуза; воспитывать </w:t>
      </w:r>
      <w:r w:rsidRPr="005175C7">
        <w:rPr>
          <w:rFonts w:ascii="Times New Roman" w:hAnsi="Times New Roman"/>
          <w:b/>
          <w:sz w:val="24"/>
          <w:szCs w:val="24"/>
        </w:rPr>
        <w:t>нацеленность на дальнейшее обучение</w:t>
      </w:r>
      <w:r w:rsidRPr="005175C7">
        <w:rPr>
          <w:rFonts w:ascii="Times New Roman" w:hAnsi="Times New Roman"/>
          <w:sz w:val="24"/>
          <w:szCs w:val="24"/>
        </w:rPr>
        <w:t xml:space="preserve">, формировать понимание того, что хорошее образование необходимо любому человеку. Приучать детей — будущих школьников — проявлять инициативу в получении новых знаний. </w:t>
      </w:r>
    </w:p>
    <w:p w:rsidR="005175C7" w:rsidRDefault="005175C7" w:rsidP="005D5BE9">
      <w:pPr>
        <w:pStyle w:val="ad"/>
        <w:jc w:val="both"/>
        <w:rPr>
          <w:rFonts w:ascii="Times New Roman" w:hAnsi="Times New Roman"/>
          <w:sz w:val="24"/>
          <w:szCs w:val="24"/>
        </w:rPr>
      </w:pPr>
      <w:r w:rsidRPr="005175C7">
        <w:rPr>
          <w:rFonts w:ascii="Times New Roman" w:hAnsi="Times New Roman"/>
          <w:sz w:val="24"/>
          <w:szCs w:val="24"/>
        </w:rPr>
        <w:t xml:space="preserve">Воспитывать </w:t>
      </w:r>
      <w:r w:rsidRPr="005175C7">
        <w:rPr>
          <w:rFonts w:ascii="Times New Roman" w:hAnsi="Times New Roman"/>
          <w:b/>
          <w:sz w:val="24"/>
          <w:szCs w:val="24"/>
        </w:rPr>
        <w:t xml:space="preserve">осознанное отношение к своему будущему </w:t>
      </w:r>
      <w:r w:rsidRPr="005175C7">
        <w:rPr>
          <w:rFonts w:ascii="Times New Roman" w:hAnsi="Times New Roman"/>
          <w:sz w:val="24"/>
          <w:szCs w:val="24"/>
        </w:rPr>
        <w:t xml:space="preserve">(к своему образованию, к своему здоровью, к своей деятельности, к своим достижениям), стремление быть полезным обществу. </w:t>
      </w:r>
    </w:p>
    <w:p w:rsidR="005175C7" w:rsidRDefault="005175C7" w:rsidP="005D5BE9">
      <w:pPr>
        <w:pStyle w:val="ad"/>
        <w:jc w:val="both"/>
        <w:rPr>
          <w:rFonts w:ascii="Times New Roman" w:hAnsi="Times New Roman"/>
          <w:sz w:val="24"/>
          <w:szCs w:val="24"/>
        </w:rPr>
      </w:pPr>
      <w:r w:rsidRPr="005175C7">
        <w:rPr>
          <w:rFonts w:ascii="Times New Roman" w:hAnsi="Times New Roman"/>
          <w:sz w:val="24"/>
          <w:szCs w:val="24"/>
        </w:rPr>
        <w:t xml:space="preserve">Формировать понимание того, что все зависит от самого человека — его трудолюбия, настойчивости, веры в себя. Продолжать воспитывать </w:t>
      </w:r>
      <w:r w:rsidRPr="005175C7">
        <w:rPr>
          <w:rFonts w:ascii="Times New Roman" w:hAnsi="Times New Roman"/>
          <w:b/>
          <w:sz w:val="24"/>
          <w:szCs w:val="24"/>
        </w:rPr>
        <w:t>самоуважение, чувство собственного достоинства, уверенность в своих силах и возможностях</w:t>
      </w:r>
      <w:r w:rsidRPr="005175C7">
        <w:rPr>
          <w:rFonts w:ascii="Times New Roman" w:hAnsi="Times New Roman"/>
          <w:sz w:val="24"/>
          <w:szCs w:val="24"/>
        </w:rPr>
        <w:t>.</w:t>
      </w:r>
    </w:p>
    <w:p w:rsidR="005175C7" w:rsidRDefault="005175C7" w:rsidP="005D5BE9">
      <w:pPr>
        <w:pStyle w:val="ad"/>
        <w:jc w:val="both"/>
        <w:rPr>
          <w:rFonts w:ascii="Times New Roman" w:hAnsi="Times New Roman"/>
          <w:sz w:val="24"/>
          <w:szCs w:val="24"/>
        </w:rPr>
      </w:pPr>
      <w:r w:rsidRPr="005175C7">
        <w:rPr>
          <w:rFonts w:ascii="Times New Roman" w:hAnsi="Times New Roman"/>
          <w:sz w:val="24"/>
          <w:szCs w:val="24"/>
        </w:rPr>
        <w:lastRenderedPageBreak/>
        <w:t xml:space="preserve"> Воспитывать </w:t>
      </w:r>
      <w:r w:rsidRPr="005175C7">
        <w:rPr>
          <w:rFonts w:ascii="Times New Roman" w:hAnsi="Times New Roman"/>
          <w:b/>
          <w:sz w:val="24"/>
          <w:szCs w:val="24"/>
        </w:rPr>
        <w:t>инициативность и творческий подход,</w:t>
      </w:r>
      <w:r w:rsidRPr="005175C7">
        <w:rPr>
          <w:rFonts w:ascii="Times New Roman" w:hAnsi="Times New Roman"/>
          <w:sz w:val="24"/>
          <w:szCs w:val="24"/>
        </w:rPr>
        <w:t xml:space="preserve"> создавать для поддержания детской инициативы ПДР  — пространство детской реализации (возможность для каждого ребенка проявить инициативу, сформулировать и реализовать свою идею, предъявить результат сообществу и увидеть (осознать) полезность своего труда для окружающих). </w:t>
      </w:r>
    </w:p>
    <w:p w:rsidR="005175C7" w:rsidRDefault="005175C7" w:rsidP="005D5BE9">
      <w:pPr>
        <w:pStyle w:val="ad"/>
        <w:jc w:val="both"/>
        <w:rPr>
          <w:rFonts w:ascii="Times New Roman" w:hAnsi="Times New Roman"/>
          <w:sz w:val="24"/>
          <w:szCs w:val="24"/>
        </w:rPr>
      </w:pPr>
      <w:r w:rsidRPr="005175C7">
        <w:rPr>
          <w:rFonts w:ascii="Times New Roman" w:hAnsi="Times New Roman"/>
          <w:sz w:val="24"/>
          <w:szCs w:val="24"/>
        </w:rPr>
        <w:t xml:space="preserve">Закреплять </w:t>
      </w:r>
      <w:r w:rsidRPr="005175C7">
        <w:rPr>
          <w:rFonts w:ascii="Times New Roman" w:hAnsi="Times New Roman"/>
          <w:b/>
          <w:sz w:val="24"/>
          <w:szCs w:val="24"/>
        </w:rPr>
        <w:t>традиционные гендерные представления</w:t>
      </w:r>
      <w:r w:rsidRPr="005175C7">
        <w:rPr>
          <w:rFonts w:ascii="Times New Roman" w:hAnsi="Times New Roman"/>
          <w:sz w:val="24"/>
          <w:szCs w:val="24"/>
        </w:rPr>
        <w:t xml:space="preserve">, продолжать развивать в мальчиках и девочках качества, свойственные их полу. </w:t>
      </w:r>
      <w:r w:rsidRPr="005175C7">
        <w:rPr>
          <w:rFonts w:ascii="Times New Roman" w:hAnsi="Times New Roman"/>
          <w:b/>
          <w:sz w:val="24"/>
          <w:szCs w:val="24"/>
        </w:rPr>
        <w:t>Нравственное воспитание</w:t>
      </w:r>
      <w:r w:rsidRPr="005175C7">
        <w:rPr>
          <w:rFonts w:ascii="Times New Roman" w:hAnsi="Times New Roman"/>
          <w:sz w:val="24"/>
          <w:szCs w:val="24"/>
        </w:rPr>
        <w:t xml:space="preserve">.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w:t>
      </w:r>
    </w:p>
    <w:p w:rsidR="005175C7" w:rsidRDefault="005175C7" w:rsidP="005D5BE9">
      <w:pPr>
        <w:pStyle w:val="ad"/>
        <w:jc w:val="both"/>
        <w:rPr>
          <w:rFonts w:ascii="Times New Roman" w:hAnsi="Times New Roman"/>
          <w:sz w:val="24"/>
          <w:szCs w:val="24"/>
        </w:rPr>
      </w:pPr>
      <w:r w:rsidRPr="005175C7">
        <w:rPr>
          <w:rFonts w:ascii="Times New Roman" w:hAnsi="Times New Roman"/>
          <w:sz w:val="24"/>
          <w:szCs w:val="24"/>
        </w:rPr>
        <w:t xml:space="preserve">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w:t>
      </w:r>
    </w:p>
    <w:p w:rsidR="005175C7" w:rsidRDefault="005175C7" w:rsidP="005D5BE9">
      <w:pPr>
        <w:pStyle w:val="ad"/>
        <w:jc w:val="both"/>
        <w:rPr>
          <w:rFonts w:ascii="Times New Roman" w:hAnsi="Times New Roman"/>
          <w:sz w:val="24"/>
          <w:szCs w:val="24"/>
        </w:rPr>
      </w:pPr>
      <w:r w:rsidRPr="005175C7">
        <w:rPr>
          <w:rFonts w:ascii="Times New Roman" w:hAnsi="Times New Roman"/>
          <w:sz w:val="24"/>
          <w:szCs w:val="24"/>
        </w:rPr>
        <w:t xml:space="preserve">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 </w:t>
      </w:r>
    </w:p>
    <w:p w:rsidR="006220D1" w:rsidRDefault="005175C7" w:rsidP="005D5BE9">
      <w:pPr>
        <w:pStyle w:val="ad"/>
        <w:jc w:val="both"/>
        <w:rPr>
          <w:rFonts w:ascii="Times New Roman" w:hAnsi="Times New Roman"/>
          <w:sz w:val="24"/>
          <w:szCs w:val="24"/>
        </w:rPr>
      </w:pPr>
      <w:r w:rsidRPr="005175C7">
        <w:rPr>
          <w:rFonts w:ascii="Times New Roman" w:hAnsi="Times New Roman"/>
          <w:b/>
          <w:sz w:val="24"/>
          <w:szCs w:val="24"/>
        </w:rPr>
        <w:t>Патриотическое воспитание</w:t>
      </w:r>
      <w:r w:rsidRPr="005175C7">
        <w:rPr>
          <w:rFonts w:ascii="Times New Roman" w:hAnsi="Times New Roman"/>
          <w:sz w:val="24"/>
          <w:szCs w:val="24"/>
        </w:rPr>
        <w:t xml:space="preserve">. Продолжать развивать интерес и любовь к родному краю, расширять </w:t>
      </w:r>
      <w:r w:rsidRPr="006220D1">
        <w:rPr>
          <w:rFonts w:ascii="Times New Roman" w:hAnsi="Times New Roman"/>
          <w:b/>
          <w:sz w:val="24"/>
          <w:szCs w:val="24"/>
        </w:rPr>
        <w:t>представления о малой родине.</w:t>
      </w:r>
      <w:r w:rsidR="00AD0768">
        <w:rPr>
          <w:rFonts w:ascii="Times New Roman" w:hAnsi="Times New Roman"/>
          <w:b/>
          <w:sz w:val="24"/>
          <w:szCs w:val="24"/>
        </w:rPr>
        <w:t xml:space="preserve"> </w:t>
      </w:r>
      <w:r w:rsidR="006220D1">
        <w:rPr>
          <w:rFonts w:ascii="Times New Roman" w:hAnsi="Times New Roman"/>
          <w:sz w:val="24"/>
          <w:szCs w:val="24"/>
        </w:rPr>
        <w:t>Про</w:t>
      </w:r>
      <w:r w:rsidR="006220D1" w:rsidRPr="006220D1">
        <w:rPr>
          <w:rFonts w:ascii="Times New Roman" w:hAnsi="Times New Roman"/>
          <w:sz w:val="24"/>
          <w:szCs w:val="24"/>
        </w:rPr>
        <w:t xml:space="preserve">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 </w:t>
      </w:r>
    </w:p>
    <w:p w:rsidR="006220D1" w:rsidRDefault="006220D1" w:rsidP="005D5BE9">
      <w:pPr>
        <w:pStyle w:val="ad"/>
        <w:jc w:val="both"/>
        <w:rPr>
          <w:rFonts w:ascii="Times New Roman" w:hAnsi="Times New Roman"/>
          <w:sz w:val="24"/>
          <w:szCs w:val="24"/>
        </w:rPr>
      </w:pPr>
      <w:r w:rsidRPr="006220D1">
        <w:rPr>
          <w:rFonts w:ascii="Times New Roman" w:hAnsi="Times New Roman"/>
          <w:sz w:val="24"/>
          <w:szCs w:val="24"/>
        </w:rPr>
        <w:t xml:space="preserve">Нa основе расширения знаний об окружающем воспитывать </w:t>
      </w:r>
      <w:r w:rsidRPr="006220D1">
        <w:rPr>
          <w:rFonts w:ascii="Times New Roman" w:hAnsi="Times New Roman"/>
          <w:b/>
          <w:sz w:val="24"/>
          <w:szCs w:val="24"/>
        </w:rPr>
        <w:t>патриотические и интернациональные чувства, любовь к Родине.</w:t>
      </w:r>
      <w:r w:rsidRPr="006220D1">
        <w:rPr>
          <w:rFonts w:ascii="Times New Roman" w:hAnsi="Times New Roman"/>
          <w:sz w:val="24"/>
          <w:szCs w:val="24"/>
        </w:rPr>
        <w:t xml:space="preserve"> Углублять и уточнять представления о нашей Родине — России. Закреплять 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w:t>
      </w:r>
    </w:p>
    <w:p w:rsidR="006220D1" w:rsidRDefault="006220D1" w:rsidP="005D5BE9">
      <w:pPr>
        <w:pStyle w:val="ad"/>
        <w:jc w:val="both"/>
        <w:rPr>
          <w:rFonts w:ascii="Times New Roman" w:hAnsi="Times New Roman"/>
          <w:sz w:val="24"/>
          <w:szCs w:val="24"/>
        </w:rPr>
      </w:pPr>
      <w:r w:rsidRPr="006220D1">
        <w:rPr>
          <w:rFonts w:ascii="Times New Roman" w:hAnsi="Times New Roman"/>
          <w:sz w:val="24"/>
          <w:szCs w:val="24"/>
        </w:rPr>
        <w:t>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Расширять представления о Москве — главном городе, столице России.</w:t>
      </w:r>
    </w:p>
    <w:p w:rsidR="006220D1" w:rsidRDefault="006220D1" w:rsidP="005D5BE9">
      <w:pPr>
        <w:pStyle w:val="ad"/>
        <w:jc w:val="both"/>
        <w:rPr>
          <w:rFonts w:ascii="Times New Roman" w:hAnsi="Times New Roman"/>
          <w:sz w:val="24"/>
          <w:szCs w:val="24"/>
        </w:rPr>
      </w:pPr>
      <w:r w:rsidRPr="006220D1">
        <w:rPr>
          <w:rFonts w:ascii="Times New Roman" w:hAnsi="Times New Roman"/>
          <w:sz w:val="24"/>
          <w:szCs w:val="24"/>
        </w:rPr>
        <w:t xml:space="preserve"> Рассказать, что Россия — самая большая страна мира, показать Россию и Москву на карте. Поощрять интерес детей к  событиям, происходящим в  стране, воспитывать чувство гордости за  ее достижения. Рассказывать детям о Ю.А.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 </w:t>
      </w:r>
    </w:p>
    <w:p w:rsidR="006220D1" w:rsidRDefault="006220D1" w:rsidP="005D5BE9">
      <w:pPr>
        <w:pStyle w:val="ad"/>
        <w:jc w:val="both"/>
        <w:rPr>
          <w:rFonts w:ascii="Times New Roman" w:hAnsi="Times New Roman"/>
          <w:sz w:val="24"/>
          <w:szCs w:val="24"/>
        </w:rPr>
      </w:pPr>
      <w:r w:rsidRPr="006220D1">
        <w:rPr>
          <w:rFonts w:ascii="Times New Roman" w:hAnsi="Times New Roman"/>
          <w:b/>
          <w:sz w:val="24"/>
          <w:szCs w:val="24"/>
        </w:rPr>
        <w:t>Развитие коммуникативных способностей</w:t>
      </w:r>
      <w:r>
        <w:rPr>
          <w:rFonts w:ascii="Times New Roman" w:hAnsi="Times New Roman"/>
          <w:sz w:val="24"/>
          <w:szCs w:val="24"/>
        </w:rPr>
        <w:t>.</w:t>
      </w:r>
    </w:p>
    <w:p w:rsidR="006220D1" w:rsidRDefault="006220D1" w:rsidP="005D5BE9">
      <w:pPr>
        <w:pStyle w:val="ad"/>
        <w:jc w:val="both"/>
        <w:rPr>
          <w:rFonts w:ascii="Times New Roman" w:hAnsi="Times New Roman"/>
          <w:sz w:val="24"/>
          <w:szCs w:val="24"/>
        </w:rPr>
      </w:pPr>
      <w:r w:rsidRPr="006220D1">
        <w:rPr>
          <w:rFonts w:ascii="Times New Roman" w:hAnsi="Times New Roman"/>
          <w:b/>
          <w:sz w:val="24"/>
          <w:szCs w:val="24"/>
        </w:rPr>
        <w:t>Развитие общения, готовности к сотрудничеству</w:t>
      </w:r>
      <w:r w:rsidRPr="006220D1">
        <w:rPr>
          <w:rFonts w:ascii="Times New Roman" w:hAnsi="Times New Roman"/>
          <w:sz w:val="24"/>
          <w:szCs w:val="24"/>
        </w:rPr>
        <w:t xml:space="preserve">. Развивать умение самостоятельно объединяться для совместных занятий (игры, труда, проектов и пр.) способность совместно заниматься выбранным делом, договариваться, планировать,  обсуждать и реализовывать планы, воспитывать в детях организаторские способности, развивать инициативу. </w:t>
      </w:r>
    </w:p>
    <w:p w:rsidR="006220D1" w:rsidRDefault="006220D1" w:rsidP="005D5BE9">
      <w:pPr>
        <w:pStyle w:val="ad"/>
        <w:jc w:val="both"/>
        <w:rPr>
          <w:rFonts w:ascii="Times New Roman" w:hAnsi="Times New Roman"/>
          <w:sz w:val="24"/>
          <w:szCs w:val="24"/>
        </w:rPr>
      </w:pPr>
      <w:r w:rsidRPr="006220D1">
        <w:rPr>
          <w:rFonts w:ascii="Times New Roman" w:hAnsi="Times New Roman"/>
          <w:sz w:val="24"/>
          <w:szCs w:val="24"/>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w:t>
      </w:r>
    </w:p>
    <w:p w:rsidR="005175C7" w:rsidRDefault="006220D1" w:rsidP="005D5BE9">
      <w:pPr>
        <w:pStyle w:val="ad"/>
        <w:jc w:val="both"/>
        <w:rPr>
          <w:rFonts w:ascii="Times New Roman" w:hAnsi="Times New Roman"/>
          <w:sz w:val="24"/>
          <w:szCs w:val="24"/>
        </w:rPr>
      </w:pPr>
      <w:r w:rsidRPr="006220D1">
        <w:rPr>
          <w:rFonts w:ascii="Times New Roman" w:hAnsi="Times New Roman"/>
          <w:b/>
          <w:sz w:val="24"/>
          <w:szCs w:val="24"/>
        </w:rPr>
        <w:t>Формирование детско-взрослого сообщества</w:t>
      </w:r>
      <w:r w:rsidRPr="006220D1">
        <w:rPr>
          <w:rFonts w:ascii="Times New Roman" w:hAnsi="Times New Roman"/>
          <w:sz w:val="24"/>
          <w:szCs w:val="24"/>
        </w:rPr>
        <w:t>. Способствовать формированию уважительного отношения и чувства принадлежности к сообществу детей и  взрослых в  детском саду, воспитывать дружеские взаимоотношения между детьми.</w:t>
      </w:r>
    </w:p>
    <w:p w:rsidR="006220D1" w:rsidRDefault="006220D1" w:rsidP="005D5BE9">
      <w:pPr>
        <w:pStyle w:val="ad"/>
        <w:jc w:val="both"/>
        <w:rPr>
          <w:rFonts w:ascii="Times New Roman" w:hAnsi="Times New Roman"/>
          <w:sz w:val="24"/>
          <w:szCs w:val="24"/>
        </w:rPr>
      </w:pPr>
      <w:r w:rsidRPr="006220D1">
        <w:rPr>
          <w:rFonts w:ascii="Times New Roman" w:hAnsi="Times New Roman"/>
          <w:sz w:val="24"/>
          <w:szCs w:val="24"/>
        </w:rPr>
        <w:lastRenderedPageBreak/>
        <w:t xml:space="preserve">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w:t>
      </w:r>
      <w:r>
        <w:rPr>
          <w:rFonts w:ascii="Times New Roman" w:hAnsi="Times New Roman"/>
          <w:sz w:val="24"/>
          <w:szCs w:val="24"/>
        </w:rPr>
        <w:br/>
      </w:r>
      <w:r w:rsidRPr="006220D1">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к оформлению и обустройству группы. 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т.п.). Формировать умение эстетически оценивать окружающую среду, высказывать оценочные суждения, обосновывать свое мнение. Воспитывать восприятие пространства детского сада как «второго дома» с соответствующими правами и обязанностями</w:t>
      </w:r>
      <w:r>
        <w:rPr>
          <w:rFonts w:ascii="Times New Roman" w:hAnsi="Times New Roman"/>
          <w:sz w:val="24"/>
          <w:szCs w:val="24"/>
        </w:rPr>
        <w:t>.</w:t>
      </w:r>
    </w:p>
    <w:p w:rsidR="006220D1" w:rsidRPr="006220D1" w:rsidRDefault="006220D1" w:rsidP="005D5BE9">
      <w:pPr>
        <w:pStyle w:val="ad"/>
        <w:jc w:val="both"/>
        <w:rPr>
          <w:rFonts w:ascii="Times New Roman" w:hAnsi="Times New Roman"/>
          <w:b/>
          <w:sz w:val="24"/>
          <w:szCs w:val="24"/>
        </w:rPr>
      </w:pPr>
      <w:r w:rsidRPr="006220D1">
        <w:rPr>
          <w:rFonts w:ascii="Times New Roman" w:hAnsi="Times New Roman"/>
          <w:b/>
          <w:sz w:val="24"/>
          <w:szCs w:val="24"/>
        </w:rPr>
        <w:t>Развитие регуляторных способностей.</w:t>
      </w:r>
    </w:p>
    <w:p w:rsidR="006220D1" w:rsidRDefault="006220D1" w:rsidP="005D5BE9">
      <w:pPr>
        <w:pStyle w:val="ad"/>
        <w:jc w:val="both"/>
        <w:rPr>
          <w:rFonts w:ascii="Times New Roman" w:hAnsi="Times New Roman"/>
          <w:sz w:val="24"/>
          <w:szCs w:val="24"/>
        </w:rPr>
      </w:pPr>
      <w:r w:rsidRPr="006220D1">
        <w:rPr>
          <w:rFonts w:ascii="Times New Roman" w:hAnsi="Times New Roman"/>
          <w:b/>
          <w:sz w:val="24"/>
          <w:szCs w:val="24"/>
        </w:rPr>
        <w:t>Освоение общепринятых правил и норм.</w:t>
      </w:r>
      <w:r w:rsidRPr="006220D1">
        <w:rPr>
          <w:rFonts w:ascii="Times New Roman" w:hAnsi="Times New Roman"/>
          <w:sz w:val="24"/>
          <w:szCs w:val="24"/>
        </w:rPr>
        <w:t xml:space="preserve">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Продолжать формировать основы культуры поведения и  вежливого 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6220D1" w:rsidRDefault="006220D1" w:rsidP="005D5BE9">
      <w:pPr>
        <w:pStyle w:val="ad"/>
        <w:jc w:val="both"/>
        <w:rPr>
          <w:rFonts w:ascii="Times New Roman" w:hAnsi="Times New Roman"/>
          <w:sz w:val="24"/>
          <w:szCs w:val="24"/>
        </w:rPr>
      </w:pPr>
      <w:r w:rsidRPr="006220D1">
        <w:rPr>
          <w:rFonts w:ascii="Times New Roman" w:hAnsi="Times New Roman"/>
          <w:b/>
          <w:sz w:val="24"/>
          <w:szCs w:val="24"/>
        </w:rPr>
        <w:t>Развитие целенаправленности, саморегуляции</w:t>
      </w:r>
      <w:r w:rsidRPr="006220D1">
        <w:rPr>
          <w:rFonts w:ascii="Times New Roman" w:hAnsi="Times New Roman"/>
          <w:sz w:val="24"/>
          <w:szCs w:val="24"/>
        </w:rPr>
        <w:t xml:space="preserve">.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w:t>
      </w:r>
    </w:p>
    <w:p w:rsidR="006220D1" w:rsidRDefault="006220D1" w:rsidP="005D5BE9">
      <w:pPr>
        <w:pStyle w:val="ad"/>
        <w:jc w:val="both"/>
        <w:rPr>
          <w:rFonts w:ascii="Times New Roman" w:hAnsi="Times New Roman"/>
          <w:sz w:val="24"/>
          <w:szCs w:val="24"/>
        </w:rPr>
      </w:pPr>
      <w:r w:rsidRPr="006220D1">
        <w:rPr>
          <w:rFonts w:ascii="Times New Roman" w:hAnsi="Times New Roman"/>
          <w:sz w:val="24"/>
          <w:szCs w:val="24"/>
        </w:rPr>
        <w:t>Расширять представления детей об  их обязанностях, прежде всего в связи с подготовкой к школе.</w:t>
      </w:r>
    </w:p>
    <w:p w:rsidR="006220D1" w:rsidRPr="006220D1" w:rsidRDefault="006220D1" w:rsidP="005D5BE9">
      <w:pPr>
        <w:pStyle w:val="ad"/>
        <w:jc w:val="both"/>
        <w:rPr>
          <w:rFonts w:ascii="Times New Roman" w:hAnsi="Times New Roman"/>
          <w:b/>
          <w:sz w:val="24"/>
          <w:szCs w:val="24"/>
        </w:rPr>
      </w:pPr>
      <w:r w:rsidRPr="006220D1">
        <w:rPr>
          <w:rFonts w:ascii="Times New Roman" w:hAnsi="Times New Roman"/>
          <w:b/>
          <w:sz w:val="24"/>
          <w:szCs w:val="24"/>
        </w:rPr>
        <w:t>Формирование социальных представлений, умений и навыков.</w:t>
      </w:r>
    </w:p>
    <w:p w:rsidR="006220D1" w:rsidRPr="006220D1" w:rsidRDefault="006220D1" w:rsidP="005D5BE9">
      <w:pPr>
        <w:pStyle w:val="ad"/>
        <w:jc w:val="both"/>
        <w:rPr>
          <w:rFonts w:ascii="Times New Roman" w:hAnsi="Times New Roman"/>
          <w:sz w:val="24"/>
          <w:szCs w:val="24"/>
        </w:rPr>
      </w:pPr>
      <w:r w:rsidRPr="008B47F7">
        <w:rPr>
          <w:rFonts w:ascii="Times New Roman" w:hAnsi="Times New Roman"/>
          <w:b/>
          <w:sz w:val="24"/>
          <w:szCs w:val="24"/>
        </w:rPr>
        <w:t>Развитие игровой деятельности.</w:t>
      </w:r>
      <w:r w:rsidRPr="006220D1">
        <w:rPr>
          <w:rFonts w:ascii="Times New Roman" w:hAnsi="Times New Roman"/>
          <w:sz w:val="24"/>
          <w:szCs w:val="24"/>
        </w:rPr>
        <w:t xml:space="preserve"> Продолжать развивать у  детей самостоятельность в организации игр, выполнении игровых правил и норм.</w:t>
      </w:r>
    </w:p>
    <w:p w:rsidR="008B47F7" w:rsidRDefault="006220D1" w:rsidP="005D5BE9">
      <w:pPr>
        <w:pStyle w:val="ad"/>
        <w:jc w:val="both"/>
        <w:rPr>
          <w:rFonts w:ascii="Times New Roman" w:hAnsi="Times New Roman"/>
          <w:sz w:val="24"/>
          <w:szCs w:val="24"/>
        </w:rPr>
      </w:pPr>
      <w:r w:rsidRPr="008B47F7">
        <w:rPr>
          <w:rFonts w:ascii="Times New Roman" w:hAnsi="Times New Roman"/>
          <w:sz w:val="24"/>
          <w:szCs w:val="24"/>
        </w:rPr>
        <w:t xml:space="preserve">Продолжать формировать способность совместно развертывать игру, согласовывая собственный игровой замысел с  замыслами сверстников; умение договариваться, планировать и обсуждать совместные действия. </w:t>
      </w:r>
    </w:p>
    <w:p w:rsidR="008B47F7" w:rsidRDefault="006220D1" w:rsidP="005D5BE9">
      <w:pPr>
        <w:pStyle w:val="ad"/>
        <w:jc w:val="both"/>
        <w:rPr>
          <w:rFonts w:ascii="Times New Roman" w:hAnsi="Times New Roman"/>
          <w:sz w:val="24"/>
          <w:szCs w:val="24"/>
        </w:rPr>
      </w:pPr>
      <w:r w:rsidRPr="008B47F7">
        <w:rPr>
          <w:rFonts w:ascii="Times New Roman" w:hAnsi="Times New Roman"/>
          <w:sz w:val="24"/>
          <w:szCs w:val="24"/>
        </w:rPr>
        <w:t xml:space="preserve">Продолжать воспитывать в игре инициативу, организаторские способности, развивать творческое воображение. </w:t>
      </w:r>
    </w:p>
    <w:p w:rsidR="008B47F7" w:rsidRDefault="006220D1" w:rsidP="005D5BE9">
      <w:pPr>
        <w:pStyle w:val="ad"/>
        <w:jc w:val="both"/>
        <w:rPr>
          <w:rFonts w:ascii="Times New Roman" w:hAnsi="Times New Roman"/>
          <w:sz w:val="24"/>
          <w:szCs w:val="24"/>
        </w:rPr>
      </w:pPr>
      <w:r w:rsidRPr="008B47F7">
        <w:rPr>
          <w:rFonts w:ascii="Times New Roman" w:hAnsi="Times New Roman"/>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 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8B47F7" w:rsidRDefault="006220D1" w:rsidP="005D5BE9">
      <w:pPr>
        <w:pStyle w:val="ad"/>
        <w:jc w:val="both"/>
        <w:rPr>
          <w:rFonts w:ascii="Times New Roman" w:hAnsi="Times New Roman"/>
          <w:sz w:val="24"/>
          <w:szCs w:val="24"/>
        </w:rPr>
      </w:pPr>
      <w:r w:rsidRPr="008B47F7">
        <w:rPr>
          <w:rFonts w:ascii="Times New Roman" w:hAnsi="Times New Roman"/>
          <w:sz w:val="24"/>
          <w:szCs w:val="24"/>
        </w:rPr>
        <w:t xml:space="preserve"> Способствовать творческому использованию в  играх представлений об  окружающей жизни, впечатлений от  произведений литературы, мультфильмов.</w:t>
      </w:r>
    </w:p>
    <w:p w:rsidR="008B47F7" w:rsidRDefault="006220D1" w:rsidP="005D5BE9">
      <w:pPr>
        <w:pStyle w:val="ad"/>
        <w:jc w:val="both"/>
        <w:rPr>
          <w:rFonts w:ascii="Times New Roman" w:hAnsi="Times New Roman"/>
          <w:sz w:val="24"/>
          <w:szCs w:val="24"/>
        </w:rPr>
      </w:pPr>
      <w:r w:rsidRPr="008B47F7">
        <w:rPr>
          <w:rFonts w:ascii="Times New Roman" w:hAnsi="Times New Roman"/>
          <w:b/>
          <w:sz w:val="24"/>
          <w:szCs w:val="24"/>
        </w:rPr>
        <w:t>Развитие навыков самообслуживания.</w:t>
      </w:r>
      <w:r w:rsidR="000F5819">
        <w:rPr>
          <w:rFonts w:ascii="Times New Roman" w:hAnsi="Times New Roman"/>
          <w:b/>
          <w:sz w:val="24"/>
          <w:szCs w:val="24"/>
        </w:rPr>
        <w:t xml:space="preserve"> </w:t>
      </w:r>
      <w:r w:rsidR="008B47F7" w:rsidRPr="008B47F7">
        <w:rPr>
          <w:rFonts w:ascii="Times New Roman" w:hAnsi="Times New Roman"/>
          <w:sz w:val="24"/>
          <w:szCs w:val="24"/>
        </w:rPr>
        <w:t>Закреплять умение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8B47F7" w:rsidRDefault="008B47F7" w:rsidP="005D5BE9">
      <w:pPr>
        <w:pStyle w:val="ad"/>
        <w:jc w:val="both"/>
        <w:rPr>
          <w:rFonts w:ascii="Times New Roman" w:hAnsi="Times New Roman"/>
          <w:sz w:val="24"/>
          <w:szCs w:val="24"/>
        </w:rPr>
      </w:pPr>
      <w:r w:rsidRPr="008B47F7">
        <w:rPr>
          <w:rFonts w:ascii="Times New Roman" w:hAnsi="Times New Roman"/>
          <w:sz w:val="24"/>
          <w:szCs w:val="24"/>
        </w:rPr>
        <w:t xml:space="preserve"> 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 Учить самостоятельно и своевременно готовить материалы и пособия к занятию, без напоминания убирать свое рабочее место. </w:t>
      </w:r>
    </w:p>
    <w:p w:rsidR="005142F2" w:rsidRDefault="008B47F7" w:rsidP="005D5BE9">
      <w:pPr>
        <w:pStyle w:val="ad"/>
        <w:jc w:val="both"/>
        <w:rPr>
          <w:rFonts w:ascii="Times New Roman" w:hAnsi="Times New Roman"/>
          <w:sz w:val="24"/>
          <w:szCs w:val="24"/>
        </w:rPr>
      </w:pPr>
      <w:r w:rsidRPr="008B47F7">
        <w:rPr>
          <w:rFonts w:ascii="Times New Roman" w:hAnsi="Times New Roman"/>
          <w:b/>
          <w:sz w:val="24"/>
          <w:szCs w:val="24"/>
        </w:rPr>
        <w:lastRenderedPageBreak/>
        <w:t>Приобщение к труду.</w:t>
      </w:r>
      <w:r w:rsidRPr="008B47F7">
        <w:rPr>
          <w:rFonts w:ascii="Times New Roman" w:hAnsi="Times New Roman"/>
          <w:sz w:val="24"/>
          <w:szCs w:val="24"/>
        </w:rPr>
        <w:t xml:space="preserve">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w:t>
      </w:r>
    </w:p>
    <w:p w:rsidR="005142F2" w:rsidRDefault="008B47F7" w:rsidP="005D5BE9">
      <w:pPr>
        <w:pStyle w:val="ad"/>
        <w:jc w:val="both"/>
        <w:rPr>
          <w:rFonts w:ascii="Times New Roman" w:hAnsi="Times New Roman"/>
          <w:sz w:val="24"/>
          <w:szCs w:val="24"/>
        </w:rPr>
      </w:pPr>
      <w:r w:rsidRPr="008B47F7">
        <w:rPr>
          <w:rFonts w:ascii="Times New Roman" w:hAnsi="Times New Roman"/>
          <w:sz w:val="24"/>
          <w:szCs w:val="24"/>
        </w:rPr>
        <w:t xml:space="preserve">Учить детей старательно, аккуратно выполнять поручения, беречь материалы и предметы, убирать их на место после работы. </w:t>
      </w:r>
    </w:p>
    <w:p w:rsidR="005142F2" w:rsidRDefault="008B47F7" w:rsidP="005D5BE9">
      <w:pPr>
        <w:pStyle w:val="ad"/>
        <w:jc w:val="both"/>
        <w:rPr>
          <w:rFonts w:ascii="Times New Roman" w:hAnsi="Times New Roman"/>
          <w:sz w:val="24"/>
          <w:szCs w:val="24"/>
        </w:rPr>
      </w:pPr>
      <w:r w:rsidRPr="008B47F7">
        <w:rPr>
          <w:rFonts w:ascii="Times New Roman" w:hAnsi="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w:t>
      </w:r>
    </w:p>
    <w:p w:rsidR="005142F2" w:rsidRDefault="008B47F7" w:rsidP="005D5BE9">
      <w:pPr>
        <w:pStyle w:val="ad"/>
        <w:jc w:val="both"/>
        <w:rPr>
          <w:rFonts w:ascii="Times New Roman" w:hAnsi="Times New Roman"/>
          <w:sz w:val="24"/>
          <w:szCs w:val="24"/>
        </w:rPr>
      </w:pPr>
      <w:r w:rsidRPr="008B47F7">
        <w:rPr>
          <w:rFonts w:ascii="Times New Roman" w:hAnsi="Times New Roman"/>
          <w:sz w:val="24"/>
          <w:szCs w:val="24"/>
        </w:rPr>
        <w:t xml:space="preserve">Учить детей поддерживать порядок в группе и на участке детского сада, добросовестно выполнять обязанности дежурных по столовой (сервировать стол, приводить его в  порядок после еды), </w:t>
      </w:r>
      <w:r w:rsidRPr="005142F2">
        <w:rPr>
          <w:rFonts w:ascii="Times New Roman" w:hAnsi="Times New Roman"/>
          <w:sz w:val="24"/>
          <w:szCs w:val="24"/>
        </w:rPr>
        <w:t>форм</w:t>
      </w:r>
      <w:r w:rsidR="005142F2" w:rsidRPr="005142F2">
        <w:rPr>
          <w:rFonts w:ascii="Times New Roman" w:hAnsi="Times New Roman"/>
          <w:sz w:val="24"/>
          <w:szCs w:val="24"/>
        </w:rPr>
        <w:t xml:space="preserve">ировать навык ответственно относиться к обязанности дежурного в уголке природы (поливать комнатные растения; фиксировать необходимые данные в  календаре природы и т.д.). Прививать интерес к труду в природе, привлекать к посильному участию. </w:t>
      </w:r>
    </w:p>
    <w:p w:rsidR="006220D1" w:rsidRDefault="005142F2" w:rsidP="005D5BE9">
      <w:pPr>
        <w:pStyle w:val="ad"/>
        <w:jc w:val="both"/>
        <w:rPr>
          <w:rFonts w:ascii="Times New Roman" w:hAnsi="Times New Roman"/>
          <w:sz w:val="24"/>
          <w:szCs w:val="24"/>
        </w:rPr>
      </w:pPr>
      <w:r w:rsidRPr="005142F2">
        <w:rPr>
          <w:rFonts w:ascii="Times New Roman" w:hAnsi="Times New Roman"/>
          <w:sz w:val="24"/>
          <w:szCs w:val="24"/>
        </w:rPr>
        <w:t>Расширять представления о труде взрослых, о значении их труда для общества. Воспитывать уважение к людям труда.</w:t>
      </w:r>
    </w:p>
    <w:p w:rsidR="005142F2" w:rsidRDefault="005142F2" w:rsidP="005D5BE9">
      <w:pPr>
        <w:pStyle w:val="ad"/>
        <w:jc w:val="both"/>
        <w:rPr>
          <w:rFonts w:ascii="Times New Roman" w:hAnsi="Times New Roman"/>
          <w:sz w:val="24"/>
          <w:szCs w:val="24"/>
        </w:rPr>
      </w:pPr>
      <w:r w:rsidRPr="005142F2">
        <w:rPr>
          <w:rFonts w:ascii="Times New Roman" w:hAnsi="Times New Roman"/>
          <w:b/>
          <w:sz w:val="24"/>
          <w:szCs w:val="24"/>
        </w:rPr>
        <w:t xml:space="preserve">Формирование основ безопасности. </w:t>
      </w:r>
      <w:r w:rsidRPr="005142F2">
        <w:rPr>
          <w:rFonts w:ascii="Times New Roman" w:hAnsi="Times New Roman"/>
          <w:sz w:val="24"/>
          <w:szCs w:val="24"/>
        </w:rPr>
        <w:t xml:space="preserve">Продолжать знакомить с  </w:t>
      </w:r>
      <w:r w:rsidRPr="005142F2">
        <w:rPr>
          <w:rFonts w:ascii="Times New Roman" w:hAnsi="Times New Roman"/>
          <w:b/>
          <w:sz w:val="24"/>
          <w:szCs w:val="24"/>
        </w:rPr>
        <w:t>правилами безопасного поведения на  природе</w:t>
      </w:r>
      <w:r w:rsidRPr="005142F2">
        <w:rPr>
          <w:rFonts w:ascii="Times New Roman" w:hAnsi="Times New Roman"/>
          <w:sz w:val="24"/>
          <w:szCs w:val="24"/>
        </w:rPr>
        <w:t xml:space="preserve">, уточнять и  расширять представления о таких явлениях природы, как гроза, гром, молния, ураган, знакомить с правилами поведения человека в этих условиях. Продолжать формировать </w:t>
      </w:r>
      <w:r w:rsidRPr="005142F2">
        <w:rPr>
          <w:rFonts w:ascii="Times New Roman" w:hAnsi="Times New Roman"/>
          <w:b/>
          <w:sz w:val="24"/>
          <w:szCs w:val="24"/>
        </w:rPr>
        <w:t xml:space="preserve">навыки безопасного поведения на дорогах. </w:t>
      </w:r>
      <w:r w:rsidRPr="005142F2">
        <w:rPr>
          <w:rFonts w:ascii="Times New Roman" w:hAnsi="Times New Roman"/>
          <w:sz w:val="24"/>
          <w:szCs w:val="24"/>
        </w:rPr>
        <w:t>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w:t>
      </w:r>
      <w:r w:rsidR="000F5819">
        <w:rPr>
          <w:rFonts w:ascii="Times New Roman" w:hAnsi="Times New Roman"/>
          <w:sz w:val="24"/>
          <w:szCs w:val="24"/>
        </w:rPr>
        <w:t xml:space="preserve"> </w:t>
      </w:r>
      <w:r w:rsidRPr="005142F2">
        <w:rPr>
          <w:rFonts w:ascii="Times New Roman" w:hAnsi="Times New Roman"/>
          <w:sz w:val="24"/>
          <w:szCs w:val="24"/>
        </w:rPr>
        <w:t xml:space="preserve">указательными. Расширять представления детей о работе ГИБДД. </w:t>
      </w:r>
    </w:p>
    <w:p w:rsidR="005142F2" w:rsidRDefault="005142F2" w:rsidP="005D5BE9">
      <w:pPr>
        <w:pStyle w:val="ad"/>
        <w:jc w:val="both"/>
        <w:rPr>
          <w:rFonts w:ascii="Times New Roman" w:hAnsi="Times New Roman"/>
          <w:sz w:val="24"/>
          <w:szCs w:val="24"/>
        </w:rPr>
      </w:pPr>
      <w:r w:rsidRPr="005142F2">
        <w:rPr>
          <w:rFonts w:ascii="Times New Roman" w:hAnsi="Times New Roman"/>
          <w:sz w:val="24"/>
          <w:szCs w:val="24"/>
        </w:rPr>
        <w:t>Подводить детей к осознанию необходимости соблюдать правила дорожного движения. Воспитывать культуру поведения на улице и в общественном транспорте.</w:t>
      </w:r>
    </w:p>
    <w:p w:rsidR="005142F2" w:rsidRDefault="005142F2" w:rsidP="005D5BE9">
      <w:pPr>
        <w:pStyle w:val="ad"/>
        <w:jc w:val="both"/>
        <w:rPr>
          <w:rFonts w:ascii="Times New Roman" w:hAnsi="Times New Roman"/>
          <w:sz w:val="24"/>
          <w:szCs w:val="24"/>
        </w:rPr>
      </w:pPr>
      <w:r w:rsidRPr="005142F2">
        <w:rPr>
          <w:rFonts w:ascii="Times New Roman" w:hAnsi="Times New Roman"/>
          <w:sz w:val="24"/>
          <w:szCs w:val="24"/>
        </w:rPr>
        <w:t xml:space="preserve"> Продолжать приучать к заботе </w:t>
      </w:r>
      <w:r w:rsidRPr="005142F2">
        <w:rPr>
          <w:rFonts w:ascii="Times New Roman" w:hAnsi="Times New Roman"/>
          <w:b/>
          <w:sz w:val="24"/>
          <w:szCs w:val="24"/>
        </w:rPr>
        <w:t>о безопасности собственной жизнедеятельности</w:t>
      </w:r>
      <w:r w:rsidRPr="005142F2">
        <w:rPr>
          <w:rFonts w:ascii="Times New Roman" w:hAnsi="Times New Roman"/>
          <w:sz w:val="24"/>
          <w:szCs w:val="24"/>
        </w:rPr>
        <w:t xml:space="preserve">. Подвести детей к  пониманию необходимости соблюдать меры предосторожности, учить оценивать свои возможности по преодолению опасности. </w:t>
      </w:r>
    </w:p>
    <w:p w:rsidR="005142F2" w:rsidRDefault="005142F2" w:rsidP="005D5BE9">
      <w:pPr>
        <w:pStyle w:val="ad"/>
        <w:jc w:val="both"/>
        <w:rPr>
          <w:rFonts w:ascii="Times New Roman" w:hAnsi="Times New Roman"/>
          <w:sz w:val="24"/>
          <w:szCs w:val="24"/>
        </w:rPr>
      </w:pPr>
      <w:r w:rsidRPr="005142F2">
        <w:rPr>
          <w:rFonts w:ascii="Times New Roman" w:hAnsi="Times New Roman"/>
          <w:sz w:val="24"/>
          <w:szCs w:val="24"/>
        </w:rPr>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5142F2" w:rsidRDefault="005142F2" w:rsidP="005D5BE9">
      <w:pPr>
        <w:pStyle w:val="ad"/>
        <w:jc w:val="both"/>
        <w:rPr>
          <w:rFonts w:ascii="Times New Roman" w:hAnsi="Times New Roman"/>
          <w:sz w:val="24"/>
          <w:szCs w:val="24"/>
        </w:rPr>
      </w:pPr>
      <w:r w:rsidRPr="005142F2">
        <w:rPr>
          <w:rFonts w:ascii="Times New Roman" w:hAnsi="Times New Roman"/>
          <w:sz w:val="24"/>
          <w:szCs w:val="24"/>
        </w:rPr>
        <w:t xml:space="preserve">Закреплять умение называть свое имя, фамилию, отчество, возраст, дату рождения, домашний адрес, телефон, имена и отчества родителей, их профессии. </w:t>
      </w:r>
    </w:p>
    <w:p w:rsidR="005142F2" w:rsidRDefault="005142F2" w:rsidP="005D5BE9">
      <w:pPr>
        <w:pStyle w:val="ad"/>
        <w:jc w:val="both"/>
        <w:rPr>
          <w:rFonts w:ascii="Times New Roman" w:hAnsi="Times New Roman"/>
          <w:sz w:val="24"/>
          <w:szCs w:val="24"/>
        </w:rPr>
      </w:pPr>
      <w:r w:rsidRPr="005142F2">
        <w:rPr>
          <w:rFonts w:ascii="Times New Roman" w:hAnsi="Times New Roman"/>
          <w:sz w:val="24"/>
          <w:szCs w:val="24"/>
        </w:rPr>
        <w:t xml:space="preserve">Закреплять знание правил безопасного поведения во время игр в разное время года (купание в водоемах, катание на велосипеде, катание на санках, коньках, лыжах и др.). Формировать у  детей навыки поведения в  ситуациях: «Один дома», «Потерялся», «Заблудился». Формировать умение обращаться за  помощью к взрослым. </w:t>
      </w:r>
    </w:p>
    <w:p w:rsidR="005142F2" w:rsidRPr="005142F2" w:rsidRDefault="005142F2" w:rsidP="005D5BE9">
      <w:pPr>
        <w:pStyle w:val="ad"/>
        <w:jc w:val="both"/>
        <w:rPr>
          <w:rFonts w:ascii="Times New Roman" w:hAnsi="Times New Roman"/>
          <w:b/>
          <w:sz w:val="24"/>
          <w:szCs w:val="24"/>
        </w:rPr>
      </w:pPr>
      <w:r w:rsidRPr="005142F2">
        <w:rPr>
          <w:rFonts w:ascii="Times New Roman" w:hAnsi="Times New Roman"/>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«101», «102», «103».</w:t>
      </w:r>
    </w:p>
    <w:p w:rsidR="005142F2" w:rsidRPr="005142F2" w:rsidRDefault="005142F2" w:rsidP="005D5BE9">
      <w:pPr>
        <w:pStyle w:val="ad"/>
        <w:jc w:val="both"/>
        <w:rPr>
          <w:rFonts w:ascii="Times New Roman" w:hAnsi="Times New Roman"/>
          <w:sz w:val="24"/>
          <w:szCs w:val="24"/>
        </w:rPr>
      </w:pPr>
    </w:p>
    <w:p w:rsidR="005142F2" w:rsidRPr="005142F2" w:rsidRDefault="005142F2" w:rsidP="005D5BE9">
      <w:pPr>
        <w:pStyle w:val="ad"/>
        <w:jc w:val="both"/>
        <w:rPr>
          <w:rFonts w:ascii="Times New Roman" w:hAnsi="Times New Roman"/>
          <w:b/>
          <w:sz w:val="24"/>
          <w:szCs w:val="24"/>
        </w:rPr>
      </w:pPr>
      <w:r w:rsidRPr="005142F2">
        <w:rPr>
          <w:rFonts w:ascii="Times New Roman" w:hAnsi="Times New Roman"/>
          <w:b/>
          <w:sz w:val="24"/>
          <w:szCs w:val="24"/>
        </w:rPr>
        <w:t xml:space="preserve">                                                                                                   Речевое развитие.</w:t>
      </w:r>
    </w:p>
    <w:p w:rsidR="005142F2" w:rsidRDefault="005142F2" w:rsidP="005D5BE9">
      <w:pPr>
        <w:pStyle w:val="ad"/>
        <w:jc w:val="both"/>
        <w:rPr>
          <w:rFonts w:ascii="Times New Roman" w:hAnsi="Times New Roman"/>
          <w:sz w:val="24"/>
          <w:szCs w:val="24"/>
        </w:rPr>
      </w:pPr>
      <w:r w:rsidRPr="005142F2">
        <w:rPr>
          <w:rFonts w:ascii="Times New Roman" w:hAnsi="Times New Roman"/>
          <w:sz w:val="24"/>
          <w:szCs w:val="24"/>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59389F" w:rsidRDefault="005142F2" w:rsidP="005D5BE9">
      <w:pPr>
        <w:pStyle w:val="ad"/>
        <w:jc w:val="both"/>
        <w:rPr>
          <w:rFonts w:ascii="Times New Roman" w:hAnsi="Times New Roman"/>
        </w:rPr>
      </w:pPr>
      <w:r w:rsidRPr="005142F2">
        <w:rPr>
          <w:rFonts w:ascii="Times New Roman" w:hAnsi="Times New Roman"/>
          <w:b/>
        </w:rPr>
        <w:lastRenderedPageBreak/>
        <w:t>Развивающая речевая среда</w:t>
      </w:r>
      <w:r w:rsidRPr="005142F2">
        <w:rPr>
          <w:rFonts w:ascii="Times New Roman" w:hAnsi="Times New Roman"/>
        </w:rPr>
        <w:t>. Совершенствовать речь как средство общения.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59389F" w:rsidRDefault="005142F2" w:rsidP="005D5BE9">
      <w:pPr>
        <w:pStyle w:val="ad"/>
        <w:jc w:val="both"/>
        <w:rPr>
          <w:rFonts w:ascii="Times New Roman" w:hAnsi="Times New Roman"/>
        </w:rPr>
      </w:pPr>
      <w:r w:rsidRPr="005142F2">
        <w:rPr>
          <w:rFonts w:ascii="Times New Roman" w:hAnsi="Times New Roman"/>
        </w:rPr>
        <w:t xml:space="preserve">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Приучать детей к самостоятельности суждений.</w:t>
      </w:r>
    </w:p>
    <w:p w:rsidR="0059389F" w:rsidRDefault="005142F2" w:rsidP="005D5BE9">
      <w:pPr>
        <w:pStyle w:val="ad"/>
        <w:jc w:val="both"/>
        <w:rPr>
          <w:rFonts w:ascii="Times New Roman" w:hAnsi="Times New Roman"/>
          <w:sz w:val="24"/>
          <w:szCs w:val="24"/>
        </w:rPr>
      </w:pPr>
      <w:r w:rsidRPr="0059389F">
        <w:rPr>
          <w:rFonts w:ascii="Times New Roman" w:hAnsi="Times New Roman"/>
          <w:sz w:val="24"/>
          <w:szCs w:val="24"/>
        </w:rPr>
        <w:t>Продолжать совершенствовать все стороны речи; учить детей пользоваться как краткой, так и распростр</w:t>
      </w:r>
      <w:r w:rsidR="0059389F">
        <w:rPr>
          <w:rFonts w:ascii="Times New Roman" w:hAnsi="Times New Roman"/>
          <w:sz w:val="24"/>
          <w:szCs w:val="24"/>
        </w:rPr>
        <w:t>аненной формой ответа, в зависи</w:t>
      </w:r>
      <w:r w:rsidR="0059389F" w:rsidRPr="0059389F">
        <w:rPr>
          <w:rFonts w:ascii="Times New Roman" w:hAnsi="Times New Roman"/>
          <w:sz w:val="24"/>
          <w:szCs w:val="24"/>
        </w:rPr>
        <w:t xml:space="preserve">мости от характера поставленного вопроса, дополнять высказывания товарищей. Помогать осваивать формы речевого этикета. </w:t>
      </w:r>
      <w:r w:rsidR="0059389F" w:rsidRPr="0059389F">
        <w:rPr>
          <w:rFonts w:ascii="Times New Roman" w:hAnsi="Times New Roman"/>
          <w:b/>
          <w:sz w:val="24"/>
          <w:szCs w:val="24"/>
        </w:rPr>
        <w:t>Формирование словаря</w:t>
      </w:r>
      <w:r w:rsidR="0059389F" w:rsidRPr="0059389F">
        <w:rPr>
          <w:rFonts w:ascii="Times New Roman" w:hAnsi="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 xml:space="preserve"> Помогать детям осваивать выразительные средства языка (образные слова и выражения, эпитеты, сравнения). </w:t>
      </w:r>
    </w:p>
    <w:p w:rsidR="0059389F" w:rsidRDefault="0059389F" w:rsidP="005D5BE9">
      <w:pPr>
        <w:pStyle w:val="ad"/>
        <w:jc w:val="both"/>
        <w:rPr>
          <w:rFonts w:ascii="Times New Roman" w:hAnsi="Times New Roman"/>
          <w:sz w:val="24"/>
          <w:szCs w:val="24"/>
        </w:rPr>
      </w:pPr>
      <w:r w:rsidRPr="0059389F">
        <w:rPr>
          <w:rFonts w:ascii="Times New Roman" w:hAnsi="Times New Roman"/>
          <w:b/>
          <w:sz w:val="24"/>
          <w:szCs w:val="24"/>
        </w:rPr>
        <w:t>Звуковая культура речи</w:t>
      </w:r>
      <w:r w:rsidRPr="0059389F">
        <w:rPr>
          <w:rFonts w:ascii="Times New Roman"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 xml:space="preserve">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 xml:space="preserve">Отрабатывать интонационную выразительность речи. </w:t>
      </w:r>
    </w:p>
    <w:p w:rsidR="0059389F" w:rsidRDefault="0059389F" w:rsidP="005D5BE9">
      <w:pPr>
        <w:pStyle w:val="ad"/>
        <w:jc w:val="both"/>
        <w:rPr>
          <w:rFonts w:ascii="Times New Roman" w:hAnsi="Times New Roman"/>
          <w:sz w:val="24"/>
          <w:szCs w:val="24"/>
        </w:rPr>
      </w:pPr>
      <w:r w:rsidRPr="0059389F">
        <w:rPr>
          <w:rFonts w:ascii="Times New Roman" w:hAnsi="Times New Roman"/>
          <w:b/>
          <w:sz w:val="24"/>
          <w:szCs w:val="24"/>
        </w:rPr>
        <w:t>Грамматический строй речи</w:t>
      </w:r>
      <w:r w:rsidRPr="0059389F">
        <w:rPr>
          <w:rFonts w:ascii="Times New Roman" w:hAnsi="Times New Roman"/>
          <w:sz w:val="24"/>
          <w:szCs w:val="24"/>
        </w:rPr>
        <w:t xml:space="preserve">. Продолжать упражнять детей в согласовании слов в предложении. </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 xml:space="preserve">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59389F" w:rsidRDefault="0059389F" w:rsidP="005D5BE9">
      <w:pPr>
        <w:pStyle w:val="ad"/>
        <w:jc w:val="both"/>
        <w:rPr>
          <w:rFonts w:ascii="Times New Roman" w:hAnsi="Times New Roman"/>
          <w:sz w:val="24"/>
          <w:szCs w:val="24"/>
        </w:rPr>
      </w:pPr>
      <w:r w:rsidRPr="0059389F">
        <w:rPr>
          <w:rFonts w:ascii="Times New Roman" w:hAnsi="Times New Roman"/>
          <w:b/>
          <w:sz w:val="24"/>
          <w:szCs w:val="24"/>
        </w:rPr>
        <w:t xml:space="preserve"> Связная речь.</w:t>
      </w:r>
      <w:r w:rsidRPr="0059389F">
        <w:rPr>
          <w:rFonts w:ascii="Times New Roman" w:hAnsi="Times New Roman"/>
          <w:sz w:val="24"/>
          <w:szCs w:val="24"/>
        </w:rPr>
        <w:t xml:space="preserve"> Продолжать совершенствовать диалогическую и монологическую формы речи. </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 xml:space="preserve">Продолжать учить содержательно и выразительно пересказывать литературные тексты, драматизировать их. </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w:t>
      </w:r>
    </w:p>
    <w:p w:rsidR="0059389F" w:rsidRPr="0059389F" w:rsidRDefault="0059389F" w:rsidP="005D5BE9">
      <w:pPr>
        <w:pStyle w:val="ad"/>
        <w:jc w:val="both"/>
        <w:rPr>
          <w:rFonts w:ascii="Times New Roman" w:hAnsi="Times New Roman"/>
          <w:sz w:val="24"/>
          <w:szCs w:val="24"/>
        </w:rPr>
      </w:pPr>
      <w:r w:rsidRPr="0059389F">
        <w:rPr>
          <w:rFonts w:ascii="Times New Roman" w:hAnsi="Times New Roman"/>
          <w:sz w:val="24"/>
          <w:szCs w:val="24"/>
        </w:rPr>
        <w:t xml:space="preserve">Развивать умение составлять рассказы из личного опыта. </w:t>
      </w:r>
    </w:p>
    <w:p w:rsidR="0059389F" w:rsidRPr="0059389F" w:rsidRDefault="0059389F" w:rsidP="005D5BE9">
      <w:pPr>
        <w:pStyle w:val="ad"/>
        <w:jc w:val="both"/>
        <w:rPr>
          <w:rFonts w:ascii="Times New Roman" w:hAnsi="Times New Roman"/>
          <w:sz w:val="24"/>
          <w:szCs w:val="24"/>
        </w:rPr>
      </w:pPr>
      <w:r w:rsidRPr="0059389F">
        <w:rPr>
          <w:rFonts w:ascii="Times New Roman" w:hAnsi="Times New Roman"/>
          <w:sz w:val="24"/>
          <w:szCs w:val="24"/>
        </w:rPr>
        <w:t>Продолжать совершенствовать умение сочинять короткие сказки на заданную тему.</w:t>
      </w:r>
    </w:p>
    <w:p w:rsidR="0059389F" w:rsidRDefault="0059389F" w:rsidP="005D5BE9">
      <w:pPr>
        <w:pStyle w:val="ad"/>
        <w:jc w:val="both"/>
        <w:rPr>
          <w:rFonts w:ascii="Times New Roman" w:hAnsi="Times New Roman"/>
          <w:sz w:val="24"/>
          <w:szCs w:val="24"/>
        </w:rPr>
      </w:pPr>
      <w:r w:rsidRPr="0059389F">
        <w:rPr>
          <w:rFonts w:ascii="Times New Roman" w:hAnsi="Times New Roman"/>
          <w:b/>
          <w:sz w:val="24"/>
          <w:szCs w:val="24"/>
        </w:rPr>
        <w:t>Подготовка к  обучению грамоте</w:t>
      </w:r>
      <w:r w:rsidRPr="0059389F">
        <w:rPr>
          <w:rFonts w:ascii="Times New Roman" w:hAnsi="Times New Roman"/>
          <w:sz w:val="24"/>
          <w:szCs w:val="24"/>
        </w:rPr>
        <w:t xml:space="preserve">. Дать представления о  предложении (без грамматического определения). </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 xml:space="preserve"> Учить детей делить двусложные и  трехсложные слова с  открытыми слогами (наша Маша, малина, береза) на части. </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 xml:space="preserve">Учить составлять слова из слогов (устно). </w:t>
      </w:r>
    </w:p>
    <w:p w:rsidR="005175C7" w:rsidRDefault="0059389F" w:rsidP="005D5BE9">
      <w:pPr>
        <w:pStyle w:val="ad"/>
        <w:jc w:val="both"/>
        <w:rPr>
          <w:rFonts w:ascii="Times New Roman" w:hAnsi="Times New Roman"/>
          <w:sz w:val="24"/>
          <w:szCs w:val="24"/>
        </w:rPr>
      </w:pPr>
      <w:r w:rsidRPr="0059389F">
        <w:rPr>
          <w:rFonts w:ascii="Times New Roman" w:hAnsi="Times New Roman"/>
          <w:sz w:val="24"/>
          <w:szCs w:val="24"/>
        </w:rPr>
        <w:t>Учить выделять последовательность звуков в простых словах.</w:t>
      </w:r>
    </w:p>
    <w:p w:rsidR="0059389F" w:rsidRDefault="0059389F" w:rsidP="005D5BE9">
      <w:pPr>
        <w:pStyle w:val="ad"/>
        <w:jc w:val="both"/>
        <w:rPr>
          <w:rFonts w:ascii="Times New Roman" w:hAnsi="Times New Roman"/>
          <w:sz w:val="24"/>
          <w:szCs w:val="24"/>
        </w:rPr>
      </w:pPr>
      <w:r w:rsidRPr="0059389F">
        <w:rPr>
          <w:rFonts w:ascii="Times New Roman" w:hAnsi="Times New Roman"/>
          <w:b/>
          <w:sz w:val="24"/>
          <w:szCs w:val="24"/>
        </w:rPr>
        <w:lastRenderedPageBreak/>
        <w:t>Приобщение к художественной литературе</w:t>
      </w:r>
      <w:r>
        <w:rPr>
          <w:rFonts w:ascii="Times New Roman" w:hAnsi="Times New Roman"/>
          <w:sz w:val="24"/>
          <w:szCs w:val="24"/>
        </w:rPr>
        <w:t>.</w:t>
      </w:r>
    </w:p>
    <w:p w:rsidR="0059389F" w:rsidRDefault="0059389F" w:rsidP="005D5BE9">
      <w:pPr>
        <w:pStyle w:val="ad"/>
        <w:jc w:val="both"/>
        <w:rPr>
          <w:rFonts w:ascii="Times New Roman" w:hAnsi="Times New Roman"/>
          <w:sz w:val="24"/>
          <w:szCs w:val="24"/>
        </w:rPr>
      </w:pPr>
      <w:r w:rsidRPr="0059389F">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DA2A9B" w:rsidRPr="0059389F" w:rsidRDefault="00DA2A9B" w:rsidP="005D5BE9">
      <w:pPr>
        <w:pStyle w:val="ad"/>
        <w:jc w:val="both"/>
        <w:rPr>
          <w:rFonts w:ascii="Times New Roman" w:hAnsi="Times New Roman"/>
          <w:sz w:val="24"/>
          <w:szCs w:val="24"/>
        </w:rPr>
      </w:pPr>
    </w:p>
    <w:p w:rsidR="00DA2A9B" w:rsidRDefault="00DA2A9B" w:rsidP="005D5BE9">
      <w:pPr>
        <w:spacing w:line="240" w:lineRule="auto"/>
        <w:ind w:right="42"/>
        <w:jc w:val="both"/>
        <w:rPr>
          <w:rFonts w:ascii="Times New Roman" w:hAnsi="Times New Roman" w:cs="Times New Roman"/>
          <w:b/>
          <w:sz w:val="24"/>
          <w:szCs w:val="24"/>
        </w:rPr>
      </w:pPr>
      <w:r w:rsidRPr="00DA2A9B">
        <w:rPr>
          <w:rFonts w:ascii="Times New Roman" w:hAnsi="Times New Roman" w:cs="Times New Roman"/>
          <w:b/>
          <w:sz w:val="24"/>
          <w:szCs w:val="24"/>
        </w:rPr>
        <w:t xml:space="preserve">                                                                                         Познавательное развитие</w:t>
      </w:r>
    </w:p>
    <w:p w:rsidR="00DA2A9B" w:rsidRPr="00DA2A9B" w:rsidRDefault="00DA2A9B" w:rsidP="005D5BE9">
      <w:pPr>
        <w:pStyle w:val="ad"/>
        <w:jc w:val="both"/>
        <w:rPr>
          <w:rFonts w:ascii="Times New Roman" w:hAnsi="Times New Roman"/>
          <w:b/>
          <w:sz w:val="24"/>
          <w:szCs w:val="24"/>
        </w:rPr>
      </w:pPr>
      <w:r w:rsidRPr="00DA2A9B">
        <w:rPr>
          <w:rFonts w:ascii="Times New Roman" w:hAnsi="Times New Roman"/>
          <w:sz w:val="24"/>
          <w:szCs w:val="24"/>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w:t>
      </w:r>
      <w:r w:rsidR="00431EB9">
        <w:rPr>
          <w:rFonts w:ascii="Times New Roman" w:hAnsi="Times New Roman"/>
          <w:sz w:val="24"/>
          <w:szCs w:val="24"/>
        </w:rPr>
        <w:t xml:space="preserve"> </w:t>
      </w:r>
      <w:r w:rsidRPr="00DA2A9B">
        <w:rPr>
          <w:rFonts w:ascii="Times New Roman" w:hAnsi="Times New Roman"/>
          <w:sz w:val="24"/>
          <w:szCs w:val="24"/>
        </w:rPr>
        <w:t>-</w:t>
      </w:r>
      <w:r w:rsidR="00431EB9">
        <w:rPr>
          <w:rFonts w:ascii="Times New Roman" w:hAnsi="Times New Roman"/>
          <w:sz w:val="24"/>
          <w:szCs w:val="24"/>
        </w:rPr>
        <w:t xml:space="preserve"> </w:t>
      </w:r>
      <w:r w:rsidRPr="00DA2A9B">
        <w:rPr>
          <w:rFonts w:ascii="Times New Roman" w:hAnsi="Times New Roman"/>
          <w:sz w:val="24"/>
          <w:szCs w:val="24"/>
        </w:rPr>
        <w:t>научных представлений.</w:t>
      </w:r>
    </w:p>
    <w:p w:rsidR="00DA2A9B" w:rsidRDefault="00DA2A9B" w:rsidP="005D5BE9">
      <w:pPr>
        <w:pStyle w:val="ad"/>
        <w:jc w:val="both"/>
        <w:rPr>
          <w:rFonts w:ascii="Times New Roman" w:hAnsi="Times New Roman"/>
          <w:b/>
          <w:sz w:val="24"/>
          <w:szCs w:val="24"/>
        </w:rPr>
      </w:pPr>
      <w:r w:rsidRPr="00DA2A9B">
        <w:rPr>
          <w:rFonts w:ascii="Times New Roman" w:hAnsi="Times New Roman"/>
          <w:b/>
          <w:sz w:val="24"/>
          <w:szCs w:val="24"/>
        </w:rPr>
        <w:t>Развитие когнитивных способностей</w:t>
      </w:r>
      <w:r>
        <w:rPr>
          <w:rFonts w:ascii="Times New Roman" w:hAnsi="Times New Roman"/>
          <w:b/>
          <w:sz w:val="24"/>
          <w:szCs w:val="24"/>
        </w:rPr>
        <w:t>.</w:t>
      </w:r>
    </w:p>
    <w:p w:rsidR="00DA2A9B" w:rsidRDefault="00DA2A9B" w:rsidP="005D5BE9">
      <w:pPr>
        <w:pStyle w:val="ad"/>
        <w:jc w:val="both"/>
        <w:rPr>
          <w:rFonts w:ascii="Times New Roman" w:hAnsi="Times New Roman"/>
          <w:sz w:val="24"/>
          <w:szCs w:val="24"/>
        </w:rPr>
      </w:pPr>
      <w:r w:rsidRPr="00DA2A9B">
        <w:rPr>
          <w:rFonts w:ascii="Times New Roman" w:hAnsi="Times New Roman"/>
          <w:b/>
          <w:sz w:val="24"/>
          <w:szCs w:val="24"/>
        </w:rPr>
        <w:t xml:space="preserve"> Сенсорное развитие.</w:t>
      </w:r>
      <w:r w:rsidRPr="00DA2A9B">
        <w:rPr>
          <w:rFonts w:ascii="Times New Roman" w:hAnsi="Times New Roman"/>
          <w:sz w:val="24"/>
          <w:szCs w:val="24"/>
        </w:rPr>
        <w:t xml:space="preserve"> Развивать зрение, слух, обоняние, осязание, вкус, сенсомоторные способности. </w:t>
      </w:r>
    </w:p>
    <w:p w:rsidR="00DA2A9B" w:rsidRDefault="00DA2A9B" w:rsidP="005D5BE9">
      <w:pPr>
        <w:pStyle w:val="ad"/>
        <w:jc w:val="both"/>
        <w:rPr>
          <w:rFonts w:ascii="Times New Roman" w:hAnsi="Times New Roman"/>
          <w:sz w:val="24"/>
          <w:szCs w:val="24"/>
        </w:rPr>
      </w:pPr>
      <w:r w:rsidRPr="00DA2A9B">
        <w:rPr>
          <w:rFonts w:ascii="Times New Roman" w:hAnsi="Times New Roman"/>
          <w:sz w:val="24"/>
          <w:szCs w:val="24"/>
        </w:rPr>
        <w:t>Совершенствовать координацию руки и глаза; развивать мелкую моторику рук в разнообразных видах деятельности.</w:t>
      </w:r>
    </w:p>
    <w:p w:rsidR="00DA2A9B" w:rsidRDefault="00DA2A9B" w:rsidP="005D5BE9">
      <w:pPr>
        <w:pStyle w:val="ad"/>
        <w:jc w:val="both"/>
        <w:rPr>
          <w:rFonts w:ascii="Times New Roman" w:hAnsi="Times New Roman"/>
          <w:sz w:val="24"/>
          <w:szCs w:val="24"/>
        </w:rPr>
      </w:pPr>
      <w:r w:rsidRPr="00DA2A9B">
        <w:rPr>
          <w:rFonts w:ascii="Times New Roman" w:hAnsi="Times New Roman"/>
          <w:sz w:val="24"/>
          <w:szCs w:val="24"/>
        </w:rPr>
        <w:t xml:space="preserve">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сочетания цветов и  оттенков, различные звуки (музыкальные, природные, звуки улицы и др.). </w:t>
      </w:r>
    </w:p>
    <w:p w:rsidR="00DA2A9B" w:rsidRDefault="00DA2A9B" w:rsidP="005D5BE9">
      <w:pPr>
        <w:pStyle w:val="ad"/>
        <w:jc w:val="both"/>
        <w:rPr>
          <w:rFonts w:ascii="Times New Roman" w:hAnsi="Times New Roman"/>
          <w:sz w:val="24"/>
          <w:szCs w:val="24"/>
        </w:rPr>
      </w:pPr>
      <w:r w:rsidRPr="00DA2A9B">
        <w:rPr>
          <w:rFonts w:ascii="Times New Roman" w:hAnsi="Times New Roman"/>
          <w:sz w:val="24"/>
          <w:szCs w:val="24"/>
        </w:rPr>
        <w:t>Побуждать применять разнообразные способы обследования предметов (наложение, приложение, измерение, сравнение по количеству, размеру, весу и т.д.).</w:t>
      </w:r>
    </w:p>
    <w:p w:rsidR="00DA2A9B" w:rsidRDefault="00DA2A9B" w:rsidP="005D5BE9">
      <w:pPr>
        <w:pStyle w:val="ad"/>
        <w:jc w:val="both"/>
        <w:rPr>
          <w:rFonts w:ascii="Times New Roman" w:hAnsi="Times New Roman"/>
          <w:sz w:val="24"/>
          <w:szCs w:val="24"/>
        </w:rPr>
      </w:pPr>
      <w:r w:rsidRPr="00DA2A9B">
        <w:rPr>
          <w:rFonts w:ascii="Times New Roman" w:hAnsi="Times New Roman"/>
          <w:sz w:val="24"/>
          <w:szCs w:val="24"/>
        </w:rPr>
        <w:t xml:space="preserve"> Развивать умение классифицировать предметы по общим качествам (форме, величине, строению, цвету). </w:t>
      </w:r>
    </w:p>
    <w:p w:rsidR="00DA2A9B" w:rsidRDefault="00DA2A9B" w:rsidP="005D5BE9">
      <w:pPr>
        <w:pStyle w:val="ad"/>
        <w:jc w:val="both"/>
        <w:rPr>
          <w:rFonts w:ascii="Times New Roman" w:hAnsi="Times New Roman"/>
          <w:sz w:val="24"/>
          <w:szCs w:val="24"/>
        </w:rPr>
      </w:pPr>
      <w:r w:rsidRPr="00DA2A9B">
        <w:rPr>
          <w:rFonts w:ascii="Times New Roman" w:hAnsi="Times New Roman"/>
          <w:sz w:val="24"/>
          <w:szCs w:val="24"/>
        </w:rPr>
        <w:t xml:space="preserve">Закреплять знания детей о хроматических (цвета спектра) и ахроматических (белый, черный и оттенки серого) цветах. </w:t>
      </w:r>
    </w:p>
    <w:p w:rsidR="00DA2A9B" w:rsidRDefault="00DA2A9B" w:rsidP="005D5BE9">
      <w:pPr>
        <w:pStyle w:val="ad"/>
        <w:jc w:val="both"/>
        <w:rPr>
          <w:rFonts w:ascii="Times New Roman" w:hAnsi="Times New Roman"/>
          <w:sz w:val="24"/>
          <w:szCs w:val="24"/>
        </w:rPr>
      </w:pPr>
      <w:r w:rsidRPr="00DA2A9B">
        <w:rPr>
          <w:rFonts w:ascii="Times New Roman" w:hAnsi="Times New Roman"/>
          <w:b/>
          <w:sz w:val="24"/>
          <w:szCs w:val="24"/>
        </w:rPr>
        <w:t xml:space="preserve">Развитие познавательных действий. </w:t>
      </w:r>
      <w:r w:rsidRPr="00DA2A9B">
        <w:rPr>
          <w:rFonts w:ascii="Times New Roman" w:hAnsi="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действия экспериментального характера, направленные на  выявление скрытых свойств объектов.</w:t>
      </w:r>
    </w:p>
    <w:p w:rsidR="000B695C" w:rsidRDefault="00DA2A9B" w:rsidP="005D5BE9">
      <w:pPr>
        <w:pStyle w:val="ad"/>
        <w:jc w:val="both"/>
        <w:rPr>
          <w:rFonts w:ascii="Times New Roman" w:hAnsi="Times New Roman"/>
          <w:sz w:val="24"/>
          <w:szCs w:val="24"/>
        </w:rPr>
      </w:pPr>
      <w:r w:rsidRPr="00DA2A9B">
        <w:rPr>
          <w:rFonts w:ascii="Times New Roman" w:hAnsi="Times New Roman"/>
          <w:sz w:val="24"/>
          <w:szCs w:val="24"/>
        </w:rPr>
        <w:t xml:space="preserve"> Развивать умение добывать информацию различными способами, учить определять оптимальный способ получения необходимой информации в соответствии с условиями и целями деятельности. </w:t>
      </w:r>
    </w:p>
    <w:p w:rsidR="000B695C" w:rsidRDefault="00DA2A9B" w:rsidP="005D5BE9">
      <w:pPr>
        <w:pStyle w:val="ad"/>
        <w:jc w:val="both"/>
        <w:rPr>
          <w:rFonts w:ascii="Times New Roman" w:hAnsi="Times New Roman"/>
          <w:sz w:val="24"/>
          <w:szCs w:val="24"/>
        </w:rPr>
      </w:pPr>
      <w:r w:rsidRPr="00DA2A9B">
        <w:rPr>
          <w:rFonts w:ascii="Times New Roman" w:hAnsi="Times New Roman"/>
          <w:sz w:val="24"/>
          <w:szCs w:val="24"/>
        </w:rPr>
        <w:t>Продолжать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w:t>
      </w:r>
      <w:r w:rsidR="00431EB9">
        <w:rPr>
          <w:rFonts w:ascii="Times New Roman" w:hAnsi="Times New Roman"/>
          <w:sz w:val="24"/>
          <w:szCs w:val="24"/>
        </w:rPr>
        <w:t xml:space="preserve"> </w:t>
      </w:r>
      <w:r w:rsidRPr="00DA2A9B">
        <w:rPr>
          <w:rFonts w:ascii="Times New Roman" w:hAnsi="Times New Roman"/>
          <w:sz w:val="24"/>
          <w:szCs w:val="24"/>
        </w:rPr>
        <w:t xml:space="preserve">исследовательской деятельности. </w:t>
      </w:r>
    </w:p>
    <w:p w:rsidR="000B695C" w:rsidRDefault="00DA2A9B" w:rsidP="005D5BE9">
      <w:pPr>
        <w:pStyle w:val="ad"/>
        <w:jc w:val="both"/>
        <w:rPr>
          <w:rFonts w:ascii="Times New Roman" w:hAnsi="Times New Roman"/>
          <w:sz w:val="24"/>
          <w:szCs w:val="24"/>
        </w:rPr>
      </w:pPr>
      <w:r w:rsidRPr="00DA2A9B">
        <w:rPr>
          <w:rFonts w:ascii="Times New Roman" w:hAnsi="Times New Roman"/>
          <w:sz w:val="24"/>
          <w:szCs w:val="24"/>
        </w:rPr>
        <w:lastRenderedPageBreak/>
        <w:t xml:space="preserve">Продолжать развивать навыки учебной деятельности: внимательно слушать воспитателя, действовать по предложенному им плану, а также самостоятельно планировать свои действия, выполнять поставленную умственную задачу, правильно оценивать результаты своей деятельности. </w:t>
      </w:r>
    </w:p>
    <w:p w:rsidR="000B695C" w:rsidRDefault="00DA2A9B" w:rsidP="005D5BE9">
      <w:pPr>
        <w:pStyle w:val="ad"/>
        <w:jc w:val="both"/>
        <w:rPr>
          <w:rFonts w:ascii="Times New Roman" w:hAnsi="Times New Roman"/>
          <w:sz w:val="24"/>
          <w:szCs w:val="24"/>
        </w:rPr>
      </w:pPr>
      <w:r w:rsidRPr="000B695C">
        <w:rPr>
          <w:rFonts w:ascii="Times New Roman" w:hAnsi="Times New Roman"/>
          <w:b/>
          <w:sz w:val="24"/>
          <w:szCs w:val="24"/>
        </w:rPr>
        <w:t>Проектная деятельность</w:t>
      </w:r>
      <w:r w:rsidRPr="00DA2A9B">
        <w:rPr>
          <w:rFonts w:ascii="Times New Roman" w:hAnsi="Times New Roman"/>
          <w:sz w:val="24"/>
          <w:szCs w:val="24"/>
        </w:rPr>
        <w:t xml:space="preserve">. Развивать проектную деятельность всех типов (исследовательскую, творческую, нормативную). </w:t>
      </w:r>
    </w:p>
    <w:p w:rsidR="000B695C" w:rsidRDefault="00DA2A9B" w:rsidP="005D5BE9">
      <w:pPr>
        <w:pStyle w:val="ad"/>
        <w:jc w:val="both"/>
        <w:rPr>
          <w:rFonts w:ascii="Times New Roman" w:hAnsi="Times New Roman"/>
          <w:sz w:val="24"/>
          <w:szCs w:val="24"/>
        </w:rPr>
      </w:pPr>
      <w:r w:rsidRPr="00DA2A9B">
        <w:rPr>
          <w:rFonts w:ascii="Times New Roman" w:hAnsi="Times New Roman"/>
          <w:sz w:val="24"/>
          <w:szCs w:val="24"/>
        </w:rP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0B695C" w:rsidRDefault="00DA2A9B" w:rsidP="005D5BE9">
      <w:pPr>
        <w:pStyle w:val="ad"/>
        <w:jc w:val="both"/>
        <w:rPr>
          <w:rFonts w:ascii="Times New Roman" w:hAnsi="Times New Roman"/>
          <w:sz w:val="24"/>
          <w:szCs w:val="24"/>
        </w:rPr>
      </w:pPr>
      <w:r w:rsidRPr="00DA2A9B">
        <w:rPr>
          <w:rFonts w:ascii="Times New Roman" w:hAnsi="Times New Roman"/>
          <w:sz w:val="24"/>
          <w:szCs w:val="24"/>
        </w:rPr>
        <w:t xml:space="preserve">Содействовать творческой проектной деятельности индивидуального и  группового характера, поддерживать инициативу и самостоятельность в создании идеи и реализации проекта, создавать условия для презентации результата. </w:t>
      </w:r>
    </w:p>
    <w:p w:rsidR="000B695C" w:rsidRDefault="00DA2A9B" w:rsidP="005D5BE9">
      <w:pPr>
        <w:pStyle w:val="ad"/>
        <w:jc w:val="both"/>
        <w:rPr>
          <w:rFonts w:ascii="Times New Roman" w:hAnsi="Times New Roman"/>
          <w:sz w:val="24"/>
          <w:szCs w:val="24"/>
        </w:rPr>
      </w:pPr>
      <w:r w:rsidRPr="00DA2A9B">
        <w:rPr>
          <w:rFonts w:ascii="Times New Roman" w:hAnsi="Times New Roman"/>
          <w:sz w:val="24"/>
          <w:szCs w:val="24"/>
        </w:rPr>
        <w:t xml:space="preserve">В  работе над нормативными проектами (нормотворчество)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CE39FE" w:rsidRPr="00DA2A9B" w:rsidRDefault="00DA2A9B" w:rsidP="005D5BE9">
      <w:pPr>
        <w:pStyle w:val="ad"/>
        <w:jc w:val="both"/>
        <w:rPr>
          <w:rFonts w:ascii="Times New Roman" w:hAnsi="Times New Roman"/>
          <w:b/>
          <w:sz w:val="24"/>
          <w:szCs w:val="24"/>
        </w:rPr>
      </w:pPr>
      <w:r w:rsidRPr="000B695C">
        <w:rPr>
          <w:rFonts w:ascii="Times New Roman" w:hAnsi="Times New Roman"/>
          <w:b/>
          <w:sz w:val="24"/>
          <w:szCs w:val="24"/>
        </w:rPr>
        <w:t>Дидактические игры.</w:t>
      </w:r>
      <w:r w:rsidRPr="00DA2A9B">
        <w:rPr>
          <w:rFonts w:ascii="Times New Roman" w:hAnsi="Times New Roman"/>
          <w:sz w:val="24"/>
          <w:szCs w:val="24"/>
        </w:rPr>
        <w:t xml:space="preserve"> Продолжать учить детей играть в  различные настольные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6C08E9" w:rsidRPr="007E346C" w:rsidRDefault="000B695C" w:rsidP="005D5BE9">
      <w:pPr>
        <w:pStyle w:val="ad"/>
        <w:jc w:val="both"/>
        <w:rPr>
          <w:rFonts w:ascii="Times New Roman" w:hAnsi="Times New Roman"/>
          <w:sz w:val="24"/>
          <w:szCs w:val="24"/>
        </w:rPr>
      </w:pPr>
      <w:r w:rsidRPr="007E346C">
        <w:rPr>
          <w:rFonts w:ascii="Times New Roman" w:hAnsi="Times New Roman"/>
          <w:b/>
          <w:sz w:val="24"/>
          <w:szCs w:val="24"/>
        </w:rPr>
        <w:t>Формирование элементарных математических представлений.                                                                                                           Количество, счет</w:t>
      </w:r>
      <w:r w:rsidRPr="007E346C">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(различение, набор и размен монет).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знаками отношения равно (=), больше (&gt;), меньше </w:t>
      </w:r>
      <w:r w:rsidR="006C08E9" w:rsidRPr="007E346C">
        <w:rPr>
          <w:rFonts w:ascii="Times New Roman" w:hAnsi="Times New Roman"/>
          <w:sz w:val="24"/>
          <w:szCs w:val="24"/>
        </w:rPr>
        <w:t xml:space="preserve">(&lt;).                                                                                                                                                                              </w:t>
      </w:r>
      <w:r w:rsidRPr="007E346C">
        <w:rPr>
          <w:rFonts w:ascii="Times New Roman" w:hAnsi="Times New Roman"/>
          <w:b/>
          <w:sz w:val="24"/>
          <w:szCs w:val="24"/>
        </w:rPr>
        <w:t>Величина.</w:t>
      </w:r>
      <w:r w:rsidRPr="007E346C">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 </w:t>
      </w:r>
      <w:r w:rsidRPr="007E346C">
        <w:rPr>
          <w:rFonts w:ascii="Times New Roman" w:hAnsi="Times New Roman"/>
          <w:sz w:val="24"/>
          <w:szCs w:val="24"/>
        </w:rPr>
        <w:lastRenderedPageBreak/>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w:t>
      </w:r>
      <w:r w:rsidR="006C08E9" w:rsidRPr="007E346C">
        <w:rPr>
          <w:rFonts w:ascii="Times New Roman" w:hAnsi="Times New Roman"/>
          <w:sz w:val="24"/>
          <w:szCs w:val="24"/>
        </w:rPr>
        <w:t xml:space="preserve">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                </w:t>
      </w:r>
      <w:r w:rsidR="006C08E9" w:rsidRPr="007E346C">
        <w:rPr>
          <w:rFonts w:ascii="Times New Roman" w:hAnsi="Times New Roman"/>
          <w:b/>
          <w:sz w:val="24"/>
          <w:szCs w:val="24"/>
        </w:rPr>
        <w:t>Форма</w:t>
      </w:r>
      <w:r w:rsidR="006C08E9" w:rsidRPr="007E346C">
        <w:rPr>
          <w:rFonts w:ascii="Times New Roman" w:hAnsi="Times New Roman"/>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(определения не даются).                                                                                                                                                                                                                          Учить детей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Учить детей делить геометрические фигуры на равные части (круг на два полукруга, квадрат на два прямоугольника или на два треугольника и пр.)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r w:rsidR="006C08E9" w:rsidRPr="007E346C">
        <w:rPr>
          <w:rFonts w:ascii="Times New Roman" w:hAnsi="Times New Roman"/>
          <w:b/>
          <w:sz w:val="24"/>
          <w:szCs w:val="24"/>
        </w:rPr>
        <w:t>Ориентировка в  пространстве.</w:t>
      </w:r>
      <w:r w:rsidR="006C08E9" w:rsidRPr="007E346C">
        <w:rPr>
          <w:rFonts w:ascii="Times New Roman" w:hAnsi="Times New Roman"/>
          <w:sz w:val="24"/>
          <w:szCs w:val="24"/>
        </w:rPr>
        <w:t xml:space="preserve"> Учить ориентироваться на  ограниченной площади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w:t>
      </w:r>
    </w:p>
    <w:p w:rsidR="007E346C" w:rsidRDefault="007E346C" w:rsidP="005D5BE9">
      <w:pPr>
        <w:pStyle w:val="ad"/>
        <w:jc w:val="both"/>
        <w:rPr>
          <w:rFonts w:ascii="Times New Roman" w:hAnsi="Times New Roman"/>
          <w:sz w:val="24"/>
          <w:szCs w:val="24"/>
        </w:rPr>
      </w:pPr>
      <w:r w:rsidRPr="007E346C">
        <w:rPr>
          <w:rFonts w:ascii="Times New Roman" w:hAnsi="Times New Roman"/>
          <w:sz w:val="24"/>
          <w:szCs w:val="24"/>
        </w:rP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r w:rsidRPr="007E346C">
        <w:rPr>
          <w:rFonts w:ascii="Times New Roman" w:hAnsi="Times New Roman"/>
          <w:b/>
          <w:sz w:val="24"/>
          <w:szCs w:val="24"/>
        </w:rPr>
        <w:t>Ориентировка во  времени</w:t>
      </w:r>
      <w:r w:rsidRPr="007E346C">
        <w:rPr>
          <w:rFonts w:ascii="Times New Roman" w:hAnsi="Times New Roman"/>
          <w:sz w:val="24"/>
          <w:szCs w:val="24"/>
        </w:rPr>
        <w:t>. 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A92EEE" w:rsidRDefault="00A92EEE" w:rsidP="005D5BE9">
      <w:pPr>
        <w:pStyle w:val="ad"/>
        <w:jc w:val="both"/>
        <w:rPr>
          <w:rFonts w:ascii="Times New Roman" w:hAnsi="Times New Roman"/>
          <w:sz w:val="24"/>
          <w:szCs w:val="24"/>
        </w:rPr>
      </w:pPr>
      <w:r w:rsidRPr="001C32F0">
        <w:rPr>
          <w:rFonts w:ascii="Times New Roman" w:hAnsi="Times New Roman"/>
          <w:b/>
          <w:sz w:val="24"/>
          <w:szCs w:val="24"/>
        </w:rPr>
        <w:lastRenderedPageBreak/>
        <w:t>Конструктивно-модельная деятельность.</w:t>
      </w:r>
      <w:r w:rsidR="00072E34">
        <w:rPr>
          <w:rFonts w:ascii="Times New Roman" w:hAnsi="Times New Roman"/>
          <w:b/>
          <w:sz w:val="24"/>
          <w:szCs w:val="24"/>
        </w:rPr>
        <w:t xml:space="preserve"> </w:t>
      </w:r>
      <w:r w:rsidRPr="00A92EEE">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1C32F0" w:rsidRDefault="001C32F0" w:rsidP="005D5BE9">
      <w:pPr>
        <w:pStyle w:val="ad"/>
        <w:jc w:val="both"/>
        <w:rPr>
          <w:rFonts w:ascii="Times New Roman" w:hAnsi="Times New Roman"/>
        </w:rPr>
      </w:pPr>
      <w:r w:rsidRPr="001C32F0">
        <w:rPr>
          <w:rFonts w:ascii="Times New Roman" w:hAnsi="Times New Roman"/>
          <w:b/>
        </w:rPr>
        <w:t>Конструирование из  строительного материала.</w:t>
      </w:r>
      <w:r w:rsidRPr="001C32F0">
        <w:rPr>
          <w:rFonts w:ascii="Times New Roman" w:hAnsi="Times New Roman"/>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w:t>
      </w:r>
    </w:p>
    <w:p w:rsidR="001C32F0" w:rsidRDefault="001C32F0" w:rsidP="005D5BE9">
      <w:pPr>
        <w:pStyle w:val="ad"/>
        <w:jc w:val="both"/>
        <w:rPr>
          <w:rFonts w:ascii="Times New Roman" w:hAnsi="Times New Roman"/>
        </w:rPr>
      </w:pPr>
      <w:r w:rsidRPr="001C32F0">
        <w:rPr>
          <w:rFonts w:ascii="Times New Roman" w:hAnsi="Times New Roman"/>
        </w:rPr>
        <w:t>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5B793F" w:rsidRDefault="001C32F0" w:rsidP="005D5BE9">
      <w:pPr>
        <w:pStyle w:val="ad"/>
        <w:jc w:val="both"/>
        <w:rPr>
          <w:rFonts w:ascii="Times New Roman" w:hAnsi="Times New Roman"/>
        </w:rPr>
      </w:pPr>
      <w:r w:rsidRPr="001C32F0">
        <w:rPr>
          <w:rFonts w:ascii="Times New Roman" w:hAnsi="Times New Roman"/>
        </w:rPr>
        <w:t xml:space="preserve"> Продолжать учить сооружать постройки, объединенные общей темой (улица, машины, дома).</w:t>
      </w:r>
    </w:p>
    <w:p w:rsidR="005B793F" w:rsidRDefault="001C32F0" w:rsidP="005D5BE9">
      <w:pPr>
        <w:pStyle w:val="ad"/>
        <w:jc w:val="both"/>
        <w:rPr>
          <w:rFonts w:ascii="Times New Roman" w:hAnsi="Times New Roman"/>
          <w:sz w:val="24"/>
          <w:szCs w:val="24"/>
        </w:rPr>
      </w:pPr>
      <w:r w:rsidRPr="005B793F">
        <w:rPr>
          <w:rFonts w:ascii="Times New Roman" w:hAnsi="Times New Roman"/>
          <w:b/>
          <w:sz w:val="24"/>
          <w:szCs w:val="24"/>
        </w:rPr>
        <w:t>Конструирование из  деталей конструкторов.</w:t>
      </w:r>
      <w:r w:rsidRPr="005B793F">
        <w:rPr>
          <w:rFonts w:ascii="Times New Roman" w:hAnsi="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w:t>
      </w:r>
    </w:p>
    <w:p w:rsidR="005B793F" w:rsidRDefault="001C32F0" w:rsidP="005D5BE9">
      <w:pPr>
        <w:pStyle w:val="ad"/>
        <w:jc w:val="both"/>
        <w:rPr>
          <w:rFonts w:ascii="Times New Roman" w:hAnsi="Times New Roman"/>
          <w:sz w:val="24"/>
          <w:szCs w:val="24"/>
        </w:rPr>
      </w:pPr>
      <w:r w:rsidRPr="005B793F">
        <w:rPr>
          <w:rFonts w:ascii="Times New Roman" w:hAnsi="Times New Roman"/>
          <w:sz w:val="24"/>
          <w:szCs w:val="24"/>
        </w:rPr>
        <w:t xml:space="preserve">Учить создавать различные конструкции (мебель, машины) по рисунку и по словесной инструкции воспитателя. </w:t>
      </w:r>
    </w:p>
    <w:p w:rsidR="005B793F" w:rsidRDefault="001C32F0" w:rsidP="005D5BE9">
      <w:pPr>
        <w:pStyle w:val="ad"/>
        <w:jc w:val="both"/>
        <w:rPr>
          <w:rFonts w:ascii="Times New Roman" w:hAnsi="Times New Roman"/>
          <w:sz w:val="24"/>
          <w:szCs w:val="24"/>
        </w:rPr>
      </w:pPr>
      <w:r w:rsidRPr="005B793F">
        <w:rPr>
          <w:rFonts w:ascii="Times New Roman" w:hAnsi="Times New Roman"/>
          <w:sz w:val="24"/>
          <w:szCs w:val="24"/>
        </w:rPr>
        <w:t xml:space="preserve">Учить создавать конструкции, объединенные общей темой (детская площадка, стоянка машин и др.). </w:t>
      </w:r>
    </w:p>
    <w:p w:rsidR="001C32F0" w:rsidRPr="005B793F" w:rsidRDefault="001C32F0" w:rsidP="005D5BE9">
      <w:pPr>
        <w:pStyle w:val="ad"/>
        <w:jc w:val="both"/>
        <w:rPr>
          <w:rFonts w:ascii="Times New Roman" w:hAnsi="Times New Roman"/>
          <w:sz w:val="24"/>
          <w:szCs w:val="24"/>
        </w:rPr>
      </w:pPr>
      <w:r w:rsidRPr="005B793F">
        <w:rPr>
          <w:rFonts w:ascii="Times New Roman" w:hAnsi="Times New Roman"/>
          <w:sz w:val="24"/>
          <w:szCs w:val="24"/>
        </w:rPr>
        <w:t>Учить разбирать конструкции при помощи скобы и киянки (в пластмассовых конструкторах).</w:t>
      </w:r>
    </w:p>
    <w:p w:rsidR="00072E34" w:rsidRDefault="005B793F" w:rsidP="005D5BE9">
      <w:pPr>
        <w:pStyle w:val="ad"/>
        <w:jc w:val="both"/>
        <w:rPr>
          <w:rFonts w:ascii="Times New Roman" w:hAnsi="Times New Roman"/>
        </w:rPr>
      </w:pPr>
      <w:r w:rsidRPr="00C5401A">
        <w:rPr>
          <w:rFonts w:ascii="Times New Roman" w:hAnsi="Times New Roman"/>
          <w:b/>
          <w:sz w:val="24"/>
          <w:szCs w:val="24"/>
          <w:lang w:val="en-US"/>
        </w:rPr>
        <w:t>LEGO</w:t>
      </w:r>
      <w:r w:rsidRPr="00C5401A">
        <w:rPr>
          <w:rFonts w:ascii="Times New Roman" w:hAnsi="Times New Roman"/>
          <w:b/>
          <w:sz w:val="24"/>
          <w:szCs w:val="24"/>
        </w:rPr>
        <w:t xml:space="preserve"> конструирование.                                                                                                                                                                                                                                    </w:t>
      </w:r>
      <w:r w:rsidRPr="005B793F">
        <w:rPr>
          <w:rFonts w:ascii="Times New Roman" w:hAnsi="Times New Roman"/>
        </w:rPr>
        <w:t>Конструктор LEGO помогает ребенку воплощать в жизнь свои идеи, строить и фантазировать. Ребенок увлечённо работает и видит конечный результат. А любой успех побуждает желание учиться. Кроме этого, реализация этой программы в рамках дополнительного образования помогает развитию коммуникативных навыков и творческих способностей учащихся за счет активного взаимодействия детей в ходе групповой проектной деятельности.</w:t>
      </w:r>
    </w:p>
    <w:p w:rsidR="00286047" w:rsidRPr="005B793F" w:rsidRDefault="00286047" w:rsidP="005D5BE9">
      <w:pPr>
        <w:pStyle w:val="ad"/>
        <w:jc w:val="both"/>
        <w:rPr>
          <w:rFonts w:ascii="Times New Roman" w:hAnsi="Times New Roman"/>
          <w:b/>
        </w:rPr>
      </w:pPr>
      <w:r w:rsidRPr="005B793F">
        <w:rPr>
          <w:rFonts w:ascii="Times New Roman" w:hAnsi="Times New Roman"/>
          <w:b/>
        </w:rPr>
        <w:t>Ознакомление с окружающим миром</w:t>
      </w:r>
      <w:r w:rsidRPr="005B793F">
        <w:rPr>
          <w:rFonts w:ascii="Times New Roman" w:hAnsi="Times New Roman"/>
        </w:rPr>
        <w:t xml:space="preserve">. </w:t>
      </w:r>
      <w:r w:rsidRPr="005B793F">
        <w:rPr>
          <w:rFonts w:ascii="Times New Roman" w:hAnsi="Times New Roman"/>
          <w:b/>
        </w:rPr>
        <w:t>Предметное окружение</w:t>
      </w:r>
      <w:r w:rsidRPr="005B793F">
        <w:rPr>
          <w:rFonts w:ascii="Times New Roman" w:hAnsi="Times New Roman"/>
        </w:rPr>
        <w:t>. Продолжать расширять и  уточнять представления детей о  предметном мире. Обогащать представления о  видах транспорта (наземный, подземный, воздушный, космический, водный). Формировать представления о  предметах,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286047" w:rsidRPr="005B793F" w:rsidRDefault="00286047" w:rsidP="005D5BE9">
      <w:pPr>
        <w:pStyle w:val="ad"/>
        <w:jc w:val="both"/>
        <w:rPr>
          <w:rFonts w:ascii="Times New Roman" w:hAnsi="Times New Roman"/>
        </w:rPr>
      </w:pPr>
      <w:r w:rsidRPr="005B793F">
        <w:rPr>
          <w:rFonts w:ascii="Times New Roman" w:hAnsi="Times New Roman"/>
        </w:rPr>
        <w:t xml:space="preserve"> Вызывать чувство восхищения совершенством рукотворных предметов и объектов природы. Формировать понимание того, что человек создал себе сам все, что не дала ему природа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w:t>
      </w:r>
    </w:p>
    <w:p w:rsidR="00286047" w:rsidRDefault="00286047" w:rsidP="005D5BE9">
      <w:pPr>
        <w:pStyle w:val="ad"/>
        <w:jc w:val="both"/>
        <w:rPr>
          <w:rFonts w:ascii="Times New Roman" w:hAnsi="Times New Roman"/>
          <w:sz w:val="24"/>
          <w:szCs w:val="24"/>
        </w:rPr>
      </w:pPr>
      <w:r w:rsidRPr="00286047">
        <w:rPr>
          <w:rFonts w:ascii="Times New Roman" w:hAnsi="Times New Roman"/>
          <w:sz w:val="24"/>
          <w:szCs w:val="24"/>
        </w:rPr>
        <w:t xml:space="preserve">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w:t>
      </w:r>
    </w:p>
    <w:p w:rsidR="001C5DD0" w:rsidRDefault="00286047" w:rsidP="005D5BE9">
      <w:pPr>
        <w:pStyle w:val="ad"/>
        <w:jc w:val="both"/>
        <w:rPr>
          <w:rFonts w:ascii="Times New Roman" w:hAnsi="Times New Roman"/>
          <w:sz w:val="24"/>
          <w:szCs w:val="24"/>
        </w:rPr>
      </w:pPr>
      <w:r w:rsidRPr="00286047">
        <w:rPr>
          <w:rFonts w:ascii="Times New Roman" w:hAnsi="Times New Roman"/>
          <w:b/>
          <w:sz w:val="24"/>
          <w:szCs w:val="24"/>
        </w:rPr>
        <w:t>Природное окружение</w:t>
      </w:r>
      <w:r w:rsidRPr="00286047">
        <w:rPr>
          <w:rFonts w:ascii="Times New Roman" w:hAnsi="Times New Roman"/>
          <w:sz w:val="24"/>
          <w:szCs w:val="24"/>
        </w:rPr>
        <w:t>. Поддерживать интерес детей к миру природы, создавать условия для проявления инициативы и творчества в ее познании,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т.д.).</w:t>
      </w:r>
    </w:p>
    <w:p w:rsidR="00286047" w:rsidRDefault="00286047" w:rsidP="005D5BE9">
      <w:pPr>
        <w:pStyle w:val="ad"/>
        <w:jc w:val="both"/>
        <w:rPr>
          <w:rFonts w:ascii="Times New Roman" w:hAnsi="Times New Roman"/>
          <w:sz w:val="24"/>
          <w:szCs w:val="24"/>
        </w:rPr>
      </w:pPr>
      <w:r w:rsidRPr="00286047">
        <w:rPr>
          <w:rFonts w:ascii="Times New Roman" w:hAnsi="Times New Roman"/>
          <w:sz w:val="24"/>
          <w:szCs w:val="24"/>
        </w:rPr>
        <w:t xml:space="preserve">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w:t>
      </w:r>
    </w:p>
    <w:p w:rsidR="00286047" w:rsidRDefault="00286047" w:rsidP="005D5BE9">
      <w:pPr>
        <w:pStyle w:val="ad"/>
        <w:jc w:val="both"/>
        <w:rPr>
          <w:rFonts w:ascii="Times New Roman" w:hAnsi="Times New Roman"/>
          <w:sz w:val="24"/>
          <w:szCs w:val="24"/>
        </w:rPr>
      </w:pPr>
      <w:r w:rsidRPr="00286047">
        <w:rPr>
          <w:rFonts w:ascii="Times New Roman" w:hAnsi="Times New Roman"/>
          <w:sz w:val="24"/>
          <w:szCs w:val="24"/>
        </w:rPr>
        <w:lastRenderedPageBreak/>
        <w:t xml:space="preserve">Развивать умение видеть красоту и своеобразие окружающей природы, учить передавать свое отношение к природе в речи и продуктивных видах деятельности. </w:t>
      </w:r>
    </w:p>
    <w:p w:rsidR="00286047" w:rsidRDefault="00286047" w:rsidP="005D5BE9">
      <w:pPr>
        <w:pStyle w:val="ad"/>
        <w:jc w:val="both"/>
        <w:rPr>
          <w:rFonts w:ascii="Times New Roman" w:hAnsi="Times New Roman"/>
          <w:sz w:val="24"/>
          <w:szCs w:val="24"/>
        </w:rPr>
      </w:pPr>
      <w:r w:rsidRPr="00286047">
        <w:rPr>
          <w:rFonts w:ascii="Times New Roman" w:hAnsi="Times New Roman"/>
          <w:b/>
          <w:sz w:val="24"/>
          <w:szCs w:val="24"/>
        </w:rPr>
        <w:t>Неживая природа.</w:t>
      </w:r>
      <w:r w:rsidRPr="00286047">
        <w:rPr>
          <w:rFonts w:ascii="Times New Roman" w:hAnsi="Times New Roman"/>
          <w:sz w:val="24"/>
          <w:szCs w:val="24"/>
        </w:rPr>
        <w:t xml:space="preserve"> 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Формировать навык ответственно относиться к обязанности дежурного в уголке природы (фиксировать необходимые данные в календаре природы — время года, месяц, день недели, время суток, температуру, результаты наблюдений и т.д.). </w:t>
      </w:r>
    </w:p>
    <w:p w:rsidR="00286047" w:rsidRDefault="00286047" w:rsidP="005D5BE9">
      <w:pPr>
        <w:pStyle w:val="ad"/>
        <w:jc w:val="both"/>
        <w:rPr>
          <w:rFonts w:ascii="Times New Roman" w:hAnsi="Times New Roman"/>
          <w:sz w:val="24"/>
          <w:szCs w:val="24"/>
        </w:rPr>
      </w:pPr>
      <w:r w:rsidRPr="00286047">
        <w:rPr>
          <w:rFonts w:ascii="Times New Roman" w:hAnsi="Times New Roman"/>
          <w:sz w:val="24"/>
          <w:szCs w:val="24"/>
        </w:rPr>
        <w:t xml:space="preserve">Рассказать об «особенных» днях года: день зимнего солнцестояния — 22  декабря (самый короткий день в  году); день летнего солнцестояния — 22 июня (самый длинный день в году); дни весеннего (21 марта) и осеннего (22 сентября) равноденствия, когда день и ночь равны по длительности. </w:t>
      </w:r>
    </w:p>
    <w:p w:rsidR="00286047" w:rsidRDefault="00286047" w:rsidP="005D5BE9">
      <w:pPr>
        <w:pStyle w:val="ad"/>
        <w:jc w:val="both"/>
        <w:rPr>
          <w:rFonts w:ascii="Times New Roman" w:hAnsi="Times New Roman"/>
          <w:sz w:val="24"/>
          <w:szCs w:val="24"/>
        </w:rPr>
      </w:pPr>
      <w:r w:rsidRPr="00286047">
        <w:rPr>
          <w:rFonts w:ascii="Times New Roman" w:hAnsi="Times New Roman"/>
          <w:sz w:val="24"/>
          <w:szCs w:val="24"/>
        </w:rPr>
        <w:t xml:space="preserve">Расширять представления о погодных явлениях (снег, иней, град, туман, дождь, ливень, ураган, метель и т.п.). </w:t>
      </w:r>
    </w:p>
    <w:p w:rsidR="00286047" w:rsidRDefault="00286047" w:rsidP="005D5BE9">
      <w:pPr>
        <w:pStyle w:val="ad"/>
        <w:jc w:val="both"/>
        <w:rPr>
          <w:rFonts w:ascii="Times New Roman" w:hAnsi="Times New Roman"/>
          <w:sz w:val="24"/>
          <w:szCs w:val="24"/>
        </w:rPr>
      </w:pPr>
      <w:r w:rsidRPr="00286047">
        <w:rPr>
          <w:rFonts w:ascii="Times New Roman" w:hAnsi="Times New Roman"/>
          <w:sz w:val="24"/>
          <w:szCs w:val="24"/>
        </w:rPr>
        <w:t>Формировать первичные географические представления, развивать интерес к природному разнообразию Земли. Учить пользоваться картой и глобусом, показывать на карте и глобусе моря и континенты (на Земле всего шесть континентов, или материков: Австралия, Антарктида, Африка, Евразия, Северная Америка, Южная Америка).</w:t>
      </w:r>
    </w:p>
    <w:p w:rsidR="00A92EEE" w:rsidRDefault="00286047" w:rsidP="005D5BE9">
      <w:pPr>
        <w:pStyle w:val="ad"/>
        <w:jc w:val="both"/>
        <w:rPr>
          <w:rFonts w:ascii="Times New Roman" w:hAnsi="Times New Roman"/>
          <w:sz w:val="24"/>
          <w:szCs w:val="24"/>
        </w:rPr>
      </w:pPr>
      <w:r w:rsidRPr="00286047">
        <w:rPr>
          <w:rFonts w:ascii="Times New Roman" w:hAnsi="Times New Roman"/>
          <w:sz w:val="24"/>
          <w:szCs w:val="24"/>
        </w:rPr>
        <w:t xml:space="preserve"> Продолжать формировать первичные представления о климатических и природных зонах Земли: холодные климатические зоны (арктика, антарктика), умеренные климатические зоны (леса, степи, тайга), жаркие климатические зоны (джунгли, саванна, пустыня). Развивать познавательный интерес детей, рассказывая о удивительных природных явлениях (полярный день и полярная ночь, северное сияние и пр.) и фактах (например, когда у нас, в Северном полушарии, лето, в Австралии, в Южном полушарии, — зима и т.д.). </w:t>
      </w:r>
    </w:p>
    <w:p w:rsidR="00A92EEE" w:rsidRDefault="00286047" w:rsidP="005D5BE9">
      <w:pPr>
        <w:pStyle w:val="ad"/>
        <w:jc w:val="both"/>
        <w:rPr>
          <w:rFonts w:ascii="Times New Roman" w:hAnsi="Times New Roman"/>
          <w:sz w:val="24"/>
          <w:szCs w:val="24"/>
        </w:rPr>
      </w:pPr>
      <w:r w:rsidRPr="00A92EEE">
        <w:rPr>
          <w:rFonts w:ascii="Times New Roman" w:hAnsi="Times New Roman"/>
          <w:b/>
          <w:sz w:val="24"/>
          <w:szCs w:val="24"/>
        </w:rPr>
        <w:t>Мир растений</w:t>
      </w:r>
      <w:r w:rsidR="00A92EEE">
        <w:rPr>
          <w:rFonts w:ascii="Times New Roman" w:hAnsi="Times New Roman"/>
          <w:b/>
          <w:sz w:val="24"/>
          <w:szCs w:val="24"/>
        </w:rPr>
        <w:t xml:space="preserve"> и грибов.</w:t>
      </w:r>
      <w:r w:rsidRPr="00286047">
        <w:rPr>
          <w:rFonts w:ascii="Times New Roman" w:hAnsi="Times New Roman"/>
          <w:sz w:val="24"/>
          <w:szCs w:val="24"/>
        </w:rPr>
        <w:t xml:space="preserve"> Развивать представления детей о  растениях. Дать представление о том, что растения — живые существа, или, как говорят ученые, это одно из царств живой природы, для их роста и развития необходимы земля, вода, тепло, свет. </w:t>
      </w:r>
    </w:p>
    <w:p w:rsidR="00A92EEE" w:rsidRDefault="00286047" w:rsidP="005D5BE9">
      <w:pPr>
        <w:pStyle w:val="ad"/>
        <w:jc w:val="both"/>
        <w:rPr>
          <w:rFonts w:ascii="Times New Roman" w:hAnsi="Times New Roman"/>
        </w:rPr>
      </w:pPr>
      <w:r w:rsidRPr="00286047">
        <w:rPr>
          <w:rFonts w:ascii="Times New Roman" w:hAnsi="Times New Roman"/>
          <w:sz w:val="24"/>
          <w:szCs w:val="24"/>
        </w:rPr>
        <w:t>Дать детям начальное представление об особенностях растительного мира в различных природных зонах (джунгли, тайга, пустыня, тундра и пр.). Подводить детей к умению делать элементарные выводы и  умозаключения о  приспособленности растений к среде обитания</w:t>
      </w:r>
      <w:r w:rsidR="00A92EEE" w:rsidRPr="00A92EEE">
        <w:rPr>
          <w:rFonts w:ascii="Times New Roman" w:hAnsi="Times New Roman"/>
        </w:rPr>
        <w:t xml:space="preserve">(карликовые растения в тундре, колючки в пустыне, отсутствие растительности в Антарктиде и пр.). </w:t>
      </w:r>
    </w:p>
    <w:p w:rsidR="00A92EEE" w:rsidRDefault="00A92EEE" w:rsidP="005D5BE9">
      <w:pPr>
        <w:pStyle w:val="ad"/>
        <w:jc w:val="both"/>
        <w:rPr>
          <w:rFonts w:ascii="Times New Roman" w:hAnsi="Times New Roman"/>
        </w:rPr>
      </w:pPr>
      <w:r w:rsidRPr="00A92EEE">
        <w:rPr>
          <w:rFonts w:ascii="Times New Roman" w:hAnsi="Times New Roman"/>
        </w:rPr>
        <w:t>Расширять представления о классификации растений: фрукты, овощи, ягоды (лесные — садовые), цветы (садовые и луговые), кусты и деревья (садовые и лесные)</w:t>
      </w:r>
      <w:r>
        <w:rPr>
          <w:rFonts w:ascii="Times New Roman" w:hAnsi="Times New Roman"/>
        </w:rPr>
        <w:t>.</w:t>
      </w:r>
    </w:p>
    <w:p w:rsidR="00286047" w:rsidRDefault="00A92EEE" w:rsidP="005D5BE9">
      <w:pPr>
        <w:pStyle w:val="ad"/>
        <w:jc w:val="both"/>
        <w:rPr>
          <w:rFonts w:ascii="Times New Roman" w:hAnsi="Times New Roman"/>
        </w:rPr>
      </w:pPr>
      <w:r w:rsidRPr="00A92EEE">
        <w:rPr>
          <w:rFonts w:ascii="Times New Roman" w:hAnsi="Times New Roman"/>
        </w:rPr>
        <w:t>Рассказывая о грибах (съедобные — несъедобные), можно отметить, что грибы это не растение, что это отдельное царство живой природы и что в школе дети подробнее все узнают, если захотят. Учить различать и называть некоторые растения по их частям и характерным признакам (стволу, листьям, плодам). Развивать интерес к природе родного края.</w:t>
      </w:r>
    </w:p>
    <w:p w:rsidR="00A92EEE" w:rsidRDefault="00A92EEE" w:rsidP="005D5BE9">
      <w:pPr>
        <w:pStyle w:val="ad"/>
        <w:jc w:val="both"/>
        <w:rPr>
          <w:rFonts w:ascii="Times New Roman" w:hAnsi="Times New Roman"/>
          <w:sz w:val="24"/>
          <w:szCs w:val="24"/>
        </w:rPr>
      </w:pPr>
      <w:r w:rsidRPr="00A92EEE">
        <w:rPr>
          <w:rFonts w:ascii="Times New Roman" w:hAnsi="Times New Roman"/>
          <w:b/>
          <w:sz w:val="24"/>
          <w:szCs w:val="24"/>
        </w:rPr>
        <w:t>Мир животных</w:t>
      </w:r>
      <w:r w:rsidRPr="00A92EEE">
        <w:rPr>
          <w:rFonts w:ascii="Times New Roman" w:hAnsi="Times New Roman"/>
          <w:sz w:val="24"/>
          <w:szCs w:val="24"/>
        </w:rPr>
        <w:t xml:space="preserve">. Расширять и систематизировать знания о животном мире, о первичной классификации: млекопитающие, птицы, рыбы, земноводные (лягушки, жабы, тритоны), пресмыкающиеся или рептилии (ящерицы, черепахи, крокодилы, змеи), насекомые, паукообразные (пауки, скорпионы, тарантулы, клещи), ракообразные (раки, крабы, омары, креветки). </w:t>
      </w:r>
    </w:p>
    <w:p w:rsidR="00A92EEE" w:rsidRDefault="00A92EEE" w:rsidP="005D5BE9">
      <w:pPr>
        <w:pStyle w:val="ad"/>
        <w:jc w:val="both"/>
        <w:rPr>
          <w:rFonts w:ascii="Times New Roman" w:hAnsi="Times New Roman"/>
          <w:sz w:val="24"/>
          <w:szCs w:val="24"/>
        </w:rPr>
      </w:pPr>
      <w:r w:rsidRPr="00A92EEE">
        <w:rPr>
          <w:rFonts w:ascii="Times New Roman" w:hAnsi="Times New Roman"/>
          <w:sz w:val="24"/>
          <w:szCs w:val="24"/>
        </w:rPr>
        <w:t xml:space="preserve">Дать детям более полные представления о классе млекопитающих, обсудить, почему они так называются (потому что выкармливают своих детенышей молоком). Рассказать об основных отрядах класса млекопитающих (не для запоминания): насекомоядные (еж, крот), рукокрылые (летучие мыши), грызуны (мышь, дикообраз, суслик, хомяк, сурок, заяц, белка), хищные (волки, лисы, еноты, медведи, хорьки, барсуки, скунсы, выдры), ластоногие (тюлени, морские котики, морские львы, сивучи, нерпы, моржи), китообразные (киты, дельфины, кашалоты), парнокопытные (свинья, бегемот, верблюд, жираф, олень, буйволы, бизоны, антилопы, газели), непарнокопытные (лошадь, зебра, осел, </w:t>
      </w:r>
      <w:r w:rsidRPr="00A92EEE">
        <w:rPr>
          <w:rFonts w:ascii="Times New Roman" w:hAnsi="Times New Roman"/>
          <w:sz w:val="24"/>
          <w:szCs w:val="24"/>
        </w:rPr>
        <w:lastRenderedPageBreak/>
        <w:t xml:space="preserve">тапир, носорог), хоботные (слоны), приматы (лемуры, мартышки, человекообразные обезьяны и человек). Классификация животного мира — хорошая тема для коллективного проекта, если это заинтересует детей. </w:t>
      </w:r>
    </w:p>
    <w:p w:rsidR="00A92EEE" w:rsidRDefault="00A92EEE" w:rsidP="005D5BE9">
      <w:pPr>
        <w:pStyle w:val="ad"/>
        <w:jc w:val="both"/>
        <w:rPr>
          <w:rFonts w:ascii="Times New Roman" w:hAnsi="Times New Roman"/>
          <w:sz w:val="24"/>
          <w:szCs w:val="24"/>
        </w:rPr>
      </w:pPr>
      <w:r w:rsidRPr="00A92EEE">
        <w:rPr>
          <w:rFonts w:ascii="Times New Roman" w:hAnsi="Times New Roman"/>
          <w:sz w:val="24"/>
          <w:szCs w:val="24"/>
        </w:rPr>
        <w:t xml:space="preserve">Упражнять в умении группировать представителей мира животных по разным признакам: животные — дикие и домашние; птицы — домашние, лесные, городские; птицы — хищные и не хищные. Дать представление о том, что в разных странах домашние животные разные (коровы и др. — в России, слоны — в Индии, </w:t>
      </w:r>
      <w:r w:rsidR="001457E3">
        <w:rPr>
          <w:rFonts w:ascii="Times New Roman" w:hAnsi="Times New Roman"/>
          <w:sz w:val="24"/>
          <w:szCs w:val="24"/>
        </w:rPr>
        <w:t xml:space="preserve"> </w:t>
      </w:r>
      <w:r w:rsidRPr="00A92EEE">
        <w:rPr>
          <w:rFonts w:ascii="Times New Roman" w:hAnsi="Times New Roman"/>
          <w:sz w:val="24"/>
          <w:szCs w:val="24"/>
        </w:rPr>
        <w:t xml:space="preserve">ослы — в Азии, верблюды — в Африке, страусы — в Австралии и т.д.). </w:t>
      </w:r>
    </w:p>
    <w:p w:rsidR="00A92EEE" w:rsidRDefault="00A92EEE" w:rsidP="005D5BE9">
      <w:pPr>
        <w:pStyle w:val="ad"/>
        <w:jc w:val="both"/>
        <w:rPr>
          <w:rFonts w:ascii="Times New Roman" w:hAnsi="Times New Roman"/>
          <w:sz w:val="24"/>
          <w:szCs w:val="24"/>
        </w:rPr>
      </w:pPr>
      <w:r w:rsidRPr="00A92EEE">
        <w:rPr>
          <w:rFonts w:ascii="Times New Roman" w:hAnsi="Times New Roman"/>
          <w:sz w:val="24"/>
          <w:szCs w:val="24"/>
        </w:rPr>
        <w:t>Развивать интерес и любопытство детей, умение сравнивать, анализировать и рассуждать, задавая «коварные» вопросы и приводя парадоксальные факты (почему пингвин это птица, почему кит это не рыба и т.д.).</w:t>
      </w:r>
    </w:p>
    <w:p w:rsidR="00A92EEE" w:rsidRDefault="00A92EEE" w:rsidP="005D5BE9">
      <w:pPr>
        <w:pStyle w:val="ad"/>
        <w:jc w:val="both"/>
        <w:rPr>
          <w:rFonts w:ascii="Times New Roman" w:hAnsi="Times New Roman"/>
          <w:sz w:val="24"/>
          <w:szCs w:val="24"/>
        </w:rPr>
      </w:pPr>
      <w:r w:rsidRPr="00A92EEE">
        <w:rPr>
          <w:rFonts w:ascii="Times New Roman" w:hAnsi="Times New Roman"/>
          <w:sz w:val="24"/>
          <w:szCs w:val="24"/>
        </w:rPr>
        <w:t xml:space="preserve"> Расширять представления о приспособлении животных к  окружающей среде (перелетные птицы улетают в теплые края; медведи, ежи, змеи и пр. — впадают в зимнюю спячку, белки запасают корм на зиму,</w:t>
      </w:r>
      <w:r w:rsidR="001457E3">
        <w:rPr>
          <w:rFonts w:ascii="Times New Roman" w:hAnsi="Times New Roman"/>
          <w:sz w:val="24"/>
          <w:szCs w:val="24"/>
        </w:rPr>
        <w:t xml:space="preserve"> </w:t>
      </w:r>
      <w:r>
        <w:t xml:space="preserve">зайцы летом серые, а зимой белые и  т.д.) . </w:t>
      </w:r>
      <w:r w:rsidRPr="00A92EEE">
        <w:rPr>
          <w:rFonts w:ascii="Times New Roman" w:hAnsi="Times New Roman"/>
          <w:sz w:val="24"/>
          <w:szCs w:val="24"/>
        </w:rPr>
        <w:t xml:space="preserve">Подводить детей к  умению самостоятельно делать элементарные выводы и умозаключения о жизнедеятельности животных. </w:t>
      </w:r>
    </w:p>
    <w:p w:rsidR="00A92EEE" w:rsidRDefault="00A92EEE" w:rsidP="005D5BE9">
      <w:pPr>
        <w:pStyle w:val="ad"/>
        <w:jc w:val="both"/>
        <w:rPr>
          <w:rFonts w:ascii="Times New Roman" w:hAnsi="Times New Roman"/>
          <w:sz w:val="24"/>
          <w:szCs w:val="24"/>
        </w:rPr>
      </w:pPr>
      <w:r w:rsidRPr="00A92EEE">
        <w:rPr>
          <w:rFonts w:ascii="Times New Roman" w:hAnsi="Times New Roman"/>
          <w:sz w:val="24"/>
          <w:szCs w:val="24"/>
        </w:rPr>
        <w:t xml:space="preserve">Расширять представления о  некоторых жизненных циклах и метаморфозах (превращениях) в мире животных (бабочка: яйцо, личинка (гусеница), куколка — бабочка; лягушка: икринка, головастик — лягушка; птица: яйцо, птенец — птица). </w:t>
      </w:r>
    </w:p>
    <w:p w:rsidR="00A92EEE" w:rsidRDefault="00A92EEE" w:rsidP="005D5BE9">
      <w:pPr>
        <w:pStyle w:val="ad"/>
        <w:jc w:val="both"/>
        <w:rPr>
          <w:rFonts w:ascii="Times New Roman" w:hAnsi="Times New Roman"/>
          <w:sz w:val="24"/>
          <w:szCs w:val="24"/>
        </w:rPr>
      </w:pPr>
      <w:r w:rsidRPr="00A92EEE">
        <w:rPr>
          <w:rFonts w:ascii="Times New Roman" w:hAnsi="Times New Roman"/>
          <w:b/>
          <w:sz w:val="24"/>
          <w:szCs w:val="24"/>
        </w:rPr>
        <w:t>Экологическое воспитание</w:t>
      </w:r>
      <w:r w:rsidRPr="00A92EEE">
        <w:rPr>
          <w:rFonts w:ascii="Times New Roman" w:hAnsi="Times New Roman"/>
          <w:sz w:val="24"/>
          <w:szCs w:val="24"/>
        </w:rPr>
        <w:t xml:space="preserve">. Формировать элементарные экологические представления. Объяснять,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что человек — часть природы, что он должен беречь, охранять и защищать ее. </w:t>
      </w:r>
    </w:p>
    <w:p w:rsidR="00A92EEE" w:rsidRDefault="00A92EEE" w:rsidP="005D5BE9">
      <w:pPr>
        <w:pStyle w:val="ad"/>
        <w:jc w:val="both"/>
        <w:rPr>
          <w:rFonts w:ascii="Times New Roman" w:hAnsi="Times New Roman"/>
          <w:sz w:val="24"/>
          <w:szCs w:val="24"/>
        </w:rPr>
      </w:pPr>
      <w:r w:rsidRPr="00A92EEE">
        <w:rPr>
          <w:rFonts w:ascii="Times New Roman" w:hAnsi="Times New Roman"/>
          <w:sz w:val="24"/>
          <w:szCs w:val="24"/>
        </w:rPr>
        <w:t xml:space="preserve">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 </w:t>
      </w:r>
    </w:p>
    <w:p w:rsidR="00A92EEE" w:rsidRDefault="00A92EEE" w:rsidP="005D5BE9">
      <w:pPr>
        <w:pStyle w:val="ad"/>
        <w:jc w:val="both"/>
        <w:rPr>
          <w:rFonts w:ascii="Times New Roman" w:hAnsi="Times New Roman"/>
          <w:sz w:val="24"/>
          <w:szCs w:val="24"/>
        </w:rPr>
      </w:pPr>
      <w:r w:rsidRPr="00A92EEE">
        <w:rPr>
          <w:rFonts w:ascii="Times New Roman" w:hAnsi="Times New Roman"/>
          <w:sz w:val="24"/>
          <w:szCs w:val="24"/>
        </w:rPr>
        <w:t xml:space="preserve">Знакомить с Красной книгой: что это такое, зачем она нужна, почему существуют разные книгим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 </w:t>
      </w:r>
    </w:p>
    <w:p w:rsidR="00A92EEE" w:rsidRDefault="00A92EEE" w:rsidP="005D5BE9">
      <w:pPr>
        <w:pStyle w:val="ad"/>
        <w:jc w:val="both"/>
        <w:rPr>
          <w:rFonts w:ascii="Times New Roman" w:hAnsi="Times New Roman"/>
          <w:sz w:val="24"/>
          <w:szCs w:val="24"/>
        </w:rPr>
      </w:pPr>
      <w:r w:rsidRPr="00A92EEE">
        <w:rPr>
          <w:rFonts w:ascii="Times New Roman" w:hAnsi="Times New Roman"/>
          <w:b/>
          <w:sz w:val="24"/>
          <w:szCs w:val="24"/>
        </w:rPr>
        <w:t>Наша планета</w:t>
      </w:r>
      <w:r w:rsidRPr="00A92EEE">
        <w:rPr>
          <w:rFonts w:ascii="Times New Roman" w:hAnsi="Times New Roman"/>
          <w:sz w:val="24"/>
          <w:szCs w:val="24"/>
        </w:rPr>
        <w:t>.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r w:rsidR="001457E3">
        <w:rPr>
          <w:rFonts w:ascii="Times New Roman" w:hAnsi="Times New Roman"/>
          <w:sz w:val="24"/>
          <w:szCs w:val="24"/>
        </w:rPr>
        <w:t xml:space="preserve"> </w:t>
      </w:r>
      <w:r w:rsidRPr="00A92EEE">
        <w:rPr>
          <w:rFonts w:ascii="Times New Roman" w:hAnsi="Times New Roman"/>
          <w:sz w:val="24"/>
          <w:szCs w:val="24"/>
        </w:rPr>
        <w:t xml:space="preserve">Расширять представления дошкольников о  своей принадлежности к человеческому сообществу, о детстве ребят в других странах. </w:t>
      </w:r>
    </w:p>
    <w:p w:rsidR="00A92EEE" w:rsidRDefault="00A92EEE" w:rsidP="005D5BE9">
      <w:pPr>
        <w:pStyle w:val="ad"/>
        <w:jc w:val="both"/>
        <w:rPr>
          <w:rFonts w:ascii="Times New Roman" w:hAnsi="Times New Roman"/>
          <w:sz w:val="24"/>
          <w:szCs w:val="24"/>
        </w:rPr>
      </w:pPr>
      <w:r w:rsidRPr="00A92EEE">
        <w:rPr>
          <w:rFonts w:ascii="Times New Roman" w:hAnsi="Times New Roman"/>
          <w:sz w:val="24"/>
          <w:szCs w:val="24"/>
        </w:rPr>
        <w:t>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на карте, глобусе континенты и страны, заинтересовавшие детей. Поощрять детей к  проектно-исследовательской деятельности на темы народов мира. Воспитывать интерес и уважение к другим народам</w:t>
      </w:r>
      <w:r w:rsidR="005A0550">
        <w:rPr>
          <w:rFonts w:ascii="Times New Roman" w:hAnsi="Times New Roman"/>
          <w:sz w:val="24"/>
          <w:szCs w:val="24"/>
        </w:rPr>
        <w:t>.</w:t>
      </w:r>
    </w:p>
    <w:p w:rsidR="005A0550" w:rsidRDefault="005A0550" w:rsidP="005D5BE9">
      <w:pPr>
        <w:pStyle w:val="ad"/>
        <w:jc w:val="both"/>
        <w:rPr>
          <w:rFonts w:ascii="Times New Roman" w:hAnsi="Times New Roman"/>
          <w:sz w:val="24"/>
          <w:szCs w:val="24"/>
        </w:rPr>
      </w:pPr>
      <w:r w:rsidRPr="00A92EEE">
        <w:rPr>
          <w:rFonts w:ascii="Times New Roman" w:hAnsi="Times New Roman"/>
          <w:b/>
          <w:sz w:val="24"/>
          <w:szCs w:val="24"/>
        </w:rPr>
        <w:t>Социальное окружение</w:t>
      </w:r>
      <w:r w:rsidRPr="00A92EEE">
        <w:rPr>
          <w:rFonts w:ascii="Times New Roman" w:hAnsi="Times New Roman"/>
          <w:sz w:val="24"/>
          <w:szCs w:val="24"/>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5A0550" w:rsidRDefault="005A0550" w:rsidP="005D5BE9">
      <w:pPr>
        <w:pStyle w:val="ad"/>
        <w:jc w:val="both"/>
        <w:rPr>
          <w:rFonts w:ascii="Times New Roman" w:hAnsi="Times New Roman"/>
          <w:sz w:val="24"/>
          <w:szCs w:val="24"/>
        </w:rPr>
      </w:pPr>
      <w:r w:rsidRPr="00A92EEE">
        <w:rPr>
          <w:rFonts w:ascii="Times New Roman" w:hAnsi="Times New Roman"/>
          <w:sz w:val="24"/>
          <w:szCs w:val="24"/>
        </w:rPr>
        <w:t xml:space="preserve">Дать детям представления о  человеке труда: ответственность, аккуратность, добросовестность помогают создавать разные материальные и духовные ценности. </w:t>
      </w:r>
    </w:p>
    <w:p w:rsidR="005A0550" w:rsidRDefault="005A0550" w:rsidP="005D5BE9">
      <w:pPr>
        <w:pStyle w:val="ad"/>
        <w:jc w:val="both"/>
        <w:rPr>
          <w:rFonts w:ascii="Times New Roman" w:hAnsi="Times New Roman"/>
          <w:sz w:val="24"/>
          <w:szCs w:val="24"/>
        </w:rPr>
      </w:pPr>
      <w:r w:rsidRPr="00A92EEE">
        <w:rPr>
          <w:rFonts w:ascii="Times New Roman" w:hAnsi="Times New Roman"/>
          <w:sz w:val="24"/>
          <w:szCs w:val="24"/>
        </w:rPr>
        <w:lastRenderedPageBreak/>
        <w:t xml:space="preserve">Дать представление о том, что с одним объектом культуры, производства, социальным объектом всегда связан целый комплекс разнообразных профессий (в театре работают: артисты, режиссеры, сценаристы, костюмеры, модельеры, декораторы, художники-оформители, билетеры, гардеробщики, охранники, уборщики и пр.). </w:t>
      </w:r>
    </w:p>
    <w:p w:rsidR="005A4C66" w:rsidRDefault="005A0550" w:rsidP="005D5BE9">
      <w:pPr>
        <w:pStyle w:val="ad"/>
        <w:jc w:val="both"/>
        <w:rPr>
          <w:rFonts w:ascii="Times New Roman" w:hAnsi="Times New Roman"/>
          <w:sz w:val="24"/>
          <w:szCs w:val="24"/>
        </w:rPr>
      </w:pPr>
      <w:r w:rsidRPr="00A92EEE">
        <w:rPr>
          <w:rFonts w:ascii="Times New Roman" w:hAnsi="Times New Roman"/>
          <w:sz w:val="24"/>
          <w:szCs w:val="24"/>
        </w:rPr>
        <w:t>Продолжать расширять представления о  людях разных профессий</w:t>
      </w:r>
      <w:r w:rsidR="000E0459">
        <w:rPr>
          <w:rFonts w:ascii="Times New Roman" w:hAnsi="Times New Roman"/>
          <w:sz w:val="24"/>
          <w:szCs w:val="24"/>
        </w:rPr>
        <w:t>.</w:t>
      </w:r>
    </w:p>
    <w:p w:rsidR="000E0459" w:rsidRPr="00C5401A" w:rsidRDefault="00C5401A" w:rsidP="005D5BE9">
      <w:pPr>
        <w:pStyle w:val="4"/>
        <w:shd w:val="clear" w:color="auto" w:fill="FFFFFF"/>
        <w:spacing w:before="0"/>
        <w:ind w:left="709" w:hanging="709"/>
        <w:jc w:val="both"/>
        <w:rPr>
          <w:rFonts w:ascii="Times New Roman" w:hAnsi="Times New Roman" w:cs="Times New Roman"/>
          <w:b w:val="0"/>
          <w:i w:val="0"/>
          <w:color w:val="000000"/>
        </w:rPr>
      </w:pPr>
      <w:r w:rsidRPr="00C5401A">
        <w:rPr>
          <w:rFonts w:ascii="Times New Roman" w:hAnsi="Times New Roman" w:cs="Times New Roman"/>
          <w:i w:val="0"/>
          <w:color w:val="000000"/>
        </w:rPr>
        <w:t>Задачи работы по формированию ранней профориентации детей   дошкольного возраста (6-8 лет).</w:t>
      </w:r>
    </w:p>
    <w:p w:rsidR="000E0459" w:rsidRPr="00FC2D2B" w:rsidRDefault="000E0459" w:rsidP="005D5BE9">
      <w:pPr>
        <w:pStyle w:val="a3"/>
        <w:numPr>
          <w:ilvl w:val="0"/>
          <w:numId w:val="101"/>
        </w:numPr>
        <w:shd w:val="clear" w:color="auto" w:fill="FFFFFF"/>
        <w:spacing w:before="0" w:beforeAutospacing="0" w:after="0" w:afterAutospacing="0"/>
        <w:ind w:left="709" w:hanging="283"/>
        <w:jc w:val="both"/>
        <w:rPr>
          <w:rFonts w:ascii="Open Sans" w:hAnsi="Open Sans"/>
          <w:color w:val="000000"/>
        </w:rPr>
      </w:pPr>
      <w:r w:rsidRPr="00FC2D2B">
        <w:rPr>
          <w:color w:val="000000"/>
        </w:rPr>
        <w:t>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w:t>
      </w:r>
    </w:p>
    <w:p w:rsidR="000E0459" w:rsidRPr="00FC2D2B" w:rsidRDefault="000E0459" w:rsidP="005D5BE9">
      <w:pPr>
        <w:pStyle w:val="a3"/>
        <w:numPr>
          <w:ilvl w:val="0"/>
          <w:numId w:val="101"/>
        </w:numPr>
        <w:shd w:val="clear" w:color="auto" w:fill="FFFFFF"/>
        <w:spacing w:before="0" w:beforeAutospacing="0" w:after="0" w:afterAutospacing="0"/>
        <w:ind w:left="709" w:hanging="283"/>
        <w:jc w:val="both"/>
        <w:rPr>
          <w:rFonts w:ascii="Open Sans" w:hAnsi="Open Sans"/>
          <w:color w:val="000000"/>
        </w:rPr>
      </w:pPr>
      <w:r w:rsidRPr="00FC2D2B">
        <w:rPr>
          <w:color w:val="000000"/>
        </w:rPr>
        <w:t>расширять и систематизировать представления о современных профессиях;</w:t>
      </w:r>
    </w:p>
    <w:p w:rsidR="000E0459" w:rsidRPr="00FC2D2B" w:rsidRDefault="000E0459" w:rsidP="005D5BE9">
      <w:pPr>
        <w:pStyle w:val="a3"/>
        <w:numPr>
          <w:ilvl w:val="0"/>
          <w:numId w:val="101"/>
        </w:numPr>
        <w:shd w:val="clear" w:color="auto" w:fill="FFFFFF"/>
        <w:spacing w:before="0" w:beforeAutospacing="0" w:after="0" w:afterAutospacing="0"/>
        <w:ind w:left="709" w:hanging="283"/>
        <w:jc w:val="both"/>
        <w:rPr>
          <w:rFonts w:ascii="Open Sans" w:hAnsi="Open Sans"/>
          <w:color w:val="000000"/>
        </w:rPr>
      </w:pPr>
      <w:r w:rsidRPr="00FC2D2B">
        <w:rPr>
          <w:color w:val="000000"/>
        </w:rPr>
        <w:t>расширять представления о профессиях, связанных со спецификой местных условий;</w:t>
      </w:r>
    </w:p>
    <w:p w:rsidR="000E0459" w:rsidRPr="00FC2D2B" w:rsidRDefault="000E0459" w:rsidP="005D5BE9">
      <w:pPr>
        <w:pStyle w:val="a3"/>
        <w:numPr>
          <w:ilvl w:val="0"/>
          <w:numId w:val="101"/>
        </w:numPr>
        <w:shd w:val="clear" w:color="auto" w:fill="FFFFFF"/>
        <w:spacing w:before="0" w:beforeAutospacing="0" w:after="0" w:afterAutospacing="0"/>
        <w:ind w:left="709" w:hanging="283"/>
        <w:jc w:val="both"/>
        <w:rPr>
          <w:rFonts w:ascii="Open Sans" w:hAnsi="Open Sans"/>
          <w:color w:val="000000"/>
        </w:rPr>
      </w:pPr>
      <w:r w:rsidRPr="00FC2D2B">
        <w:rPr>
          <w:color w:val="000000"/>
        </w:rPr>
        <w:t>расширять представления о роли механизации в труде, о машинах и приборах – помощниках человека;</w:t>
      </w:r>
    </w:p>
    <w:p w:rsidR="000E0459" w:rsidRPr="005A4C66" w:rsidRDefault="000E0459" w:rsidP="005D5BE9">
      <w:pPr>
        <w:pStyle w:val="a3"/>
        <w:numPr>
          <w:ilvl w:val="0"/>
          <w:numId w:val="101"/>
        </w:numPr>
        <w:shd w:val="clear" w:color="auto" w:fill="FFFFFF"/>
        <w:spacing w:before="0" w:beforeAutospacing="0" w:after="0" w:afterAutospacing="0"/>
        <w:ind w:left="709" w:hanging="283"/>
        <w:jc w:val="both"/>
        <w:rPr>
          <w:color w:val="000000"/>
        </w:rPr>
      </w:pPr>
      <w:r w:rsidRPr="00FC2D2B">
        <w:rPr>
          <w:color w:val="000000"/>
        </w:rPr>
        <w:t xml:space="preserve">формировать представление о видах производственного труда (шитьё, производство продуктов питания, строительство) и </w:t>
      </w:r>
      <w:r w:rsidRPr="005A4C66">
        <w:rPr>
          <w:color w:val="000000"/>
        </w:rPr>
        <w:t>обслуживающего труда (медицина, торговля, образование), о связи результатов деятельности людей различных профессий.</w:t>
      </w:r>
    </w:p>
    <w:p w:rsidR="005A4C66" w:rsidRPr="005A4C66" w:rsidRDefault="005A4C66" w:rsidP="005D5BE9">
      <w:pPr>
        <w:pStyle w:val="a3"/>
        <w:shd w:val="clear" w:color="auto" w:fill="FFFFFF"/>
        <w:spacing w:before="0" w:beforeAutospacing="0" w:after="0"/>
        <w:jc w:val="both"/>
      </w:pPr>
      <w:r w:rsidRPr="005A4C66">
        <w:t>Воспитателями группы разработано календарное планирование по программе ранней профориентации дошкольников «Путешествие в мир профессии» (смотреть приложение).</w:t>
      </w:r>
    </w:p>
    <w:p w:rsidR="005A4C66" w:rsidRPr="005A4C66" w:rsidRDefault="005A4C66" w:rsidP="005D5BE9">
      <w:pPr>
        <w:pStyle w:val="a4"/>
        <w:spacing w:after="0" w:line="240" w:lineRule="auto"/>
        <w:ind w:left="426"/>
        <w:jc w:val="both"/>
        <w:rPr>
          <w:rFonts w:ascii="Times New Roman" w:hAnsi="Times New Roman" w:cs="Times New Roman"/>
          <w:b/>
          <w:sz w:val="24"/>
          <w:szCs w:val="24"/>
        </w:rPr>
      </w:pPr>
      <w:r w:rsidRPr="005A4C66">
        <w:rPr>
          <w:rFonts w:ascii="Times New Roman" w:eastAsia="Times New Roman" w:hAnsi="Times New Roman" w:cs="Times New Roman"/>
          <w:b/>
          <w:sz w:val="24"/>
          <w:szCs w:val="24"/>
        </w:rPr>
        <w:t>Художественно-эстетическое развитие</w:t>
      </w:r>
    </w:p>
    <w:p w:rsidR="005A4C66" w:rsidRPr="005A4C66" w:rsidRDefault="005A4C66" w:rsidP="005D5BE9">
      <w:pPr>
        <w:pStyle w:val="ad"/>
        <w:jc w:val="both"/>
        <w:rPr>
          <w:rFonts w:ascii="Times New Roman" w:hAnsi="Times New Roman"/>
          <w:sz w:val="24"/>
          <w:szCs w:val="24"/>
        </w:rPr>
      </w:pPr>
      <w:r w:rsidRPr="005A4C66">
        <w:rPr>
          <w:rFonts w:ascii="Times New Roman" w:hAnsi="Times New Roman"/>
          <w:sz w:val="24"/>
          <w:szCs w:val="24"/>
        </w:rPr>
        <w:t>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w:t>
      </w:r>
    </w:p>
    <w:p w:rsidR="005A4C66" w:rsidRDefault="005A4C66" w:rsidP="005D5BE9">
      <w:pPr>
        <w:pStyle w:val="ad"/>
        <w:jc w:val="both"/>
        <w:rPr>
          <w:rFonts w:ascii="Times New Roman" w:hAnsi="Times New Roman"/>
          <w:sz w:val="24"/>
          <w:szCs w:val="24"/>
        </w:rPr>
      </w:pPr>
      <w:r w:rsidRPr="005A4C66">
        <w:rPr>
          <w:rFonts w:ascii="Times New Roman" w:hAnsi="Times New Roman"/>
          <w:b/>
          <w:sz w:val="24"/>
          <w:szCs w:val="24"/>
        </w:rPr>
        <w:t>Приобщение к искусству</w:t>
      </w:r>
      <w:r>
        <w:rPr>
          <w:rFonts w:ascii="Times New Roman" w:hAnsi="Times New Roman"/>
          <w:b/>
          <w:sz w:val="24"/>
          <w:szCs w:val="24"/>
        </w:rPr>
        <w:t>.</w:t>
      </w:r>
      <w:r w:rsidRPr="005A4C66">
        <w:rPr>
          <w:rFonts w:ascii="Times New Roman" w:hAnsi="Times New Roman"/>
          <w:sz w:val="24"/>
          <w:szCs w:val="24"/>
        </w:rPr>
        <w:t xml:space="preserve"> Развивать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Поощрять активное участие детей в  художественной деятельности по  собственному желанию и  под руководством взрослого. Знакомить </w:t>
      </w:r>
      <w:r w:rsidRPr="005A4C66">
        <w:rPr>
          <w:rFonts w:ascii="Times New Roman" w:hAnsi="Times New Roman"/>
          <w:b/>
          <w:sz w:val="24"/>
          <w:szCs w:val="24"/>
        </w:rPr>
        <w:t>с историей и видами искусства</w:t>
      </w:r>
      <w:r w:rsidRPr="005A4C66">
        <w:rPr>
          <w:rFonts w:ascii="Times New Roman" w:hAnsi="Times New Roman"/>
          <w:sz w:val="24"/>
          <w:szCs w:val="24"/>
        </w:rPr>
        <w:t xml:space="preserve"> (декоративно-прикладное, изобразительное искусство, литература, музыка, архитектура, театр, танец, кино, цирк); формировать умение различать народное и  профессиональное искусство. Воспитывать любовь и бережное отношение к произведениям искусства.</w:t>
      </w:r>
    </w:p>
    <w:p w:rsidR="005A4C66" w:rsidRDefault="005A4C66" w:rsidP="005D5BE9">
      <w:pPr>
        <w:pStyle w:val="ad"/>
        <w:jc w:val="both"/>
        <w:rPr>
          <w:rFonts w:ascii="Times New Roman" w:hAnsi="Times New Roman"/>
          <w:sz w:val="24"/>
          <w:szCs w:val="24"/>
        </w:rPr>
      </w:pPr>
      <w:r w:rsidRPr="005A4C66">
        <w:rPr>
          <w:rFonts w:ascii="Times New Roman" w:hAnsi="Times New Roman"/>
          <w:sz w:val="24"/>
          <w:szCs w:val="24"/>
        </w:rPr>
        <w:t>Формировать основы художественной культуры, закреплять знания об искусстве как виде творческой деятельности людей, организовать посещение выставки, театра, музея, цирка (совместно с родителями).</w:t>
      </w:r>
    </w:p>
    <w:p w:rsidR="005A4C66" w:rsidRDefault="005A4C66" w:rsidP="005D5BE9">
      <w:pPr>
        <w:pStyle w:val="ad"/>
        <w:jc w:val="both"/>
        <w:rPr>
          <w:rFonts w:ascii="Times New Roman" w:hAnsi="Times New Roman"/>
          <w:sz w:val="24"/>
          <w:szCs w:val="24"/>
        </w:rPr>
      </w:pPr>
      <w:r w:rsidRPr="005A4C66">
        <w:rPr>
          <w:rFonts w:ascii="Times New Roman" w:hAnsi="Times New Roman"/>
          <w:sz w:val="24"/>
          <w:szCs w:val="24"/>
        </w:rPr>
        <w:t xml:space="preserve"> Расширять представления детей о творческих профессиях (художник, композитор, артист, танцор, певец, пианист, скрипач, режиссер, директор театра, архитектор и т.п.). </w:t>
      </w:r>
    </w:p>
    <w:p w:rsidR="005A4C66" w:rsidRDefault="005A4C66" w:rsidP="005D5BE9">
      <w:pPr>
        <w:pStyle w:val="ad"/>
        <w:jc w:val="both"/>
        <w:rPr>
          <w:rFonts w:ascii="Times New Roman" w:hAnsi="Times New Roman"/>
          <w:sz w:val="24"/>
          <w:szCs w:val="24"/>
        </w:rPr>
      </w:pPr>
      <w:r w:rsidRPr="005A4C66">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rsidR="005A4C66" w:rsidRDefault="005A4C66" w:rsidP="005D5BE9">
      <w:pPr>
        <w:pStyle w:val="ad"/>
        <w:jc w:val="both"/>
        <w:rPr>
          <w:rFonts w:ascii="Times New Roman" w:hAnsi="Times New Roman"/>
          <w:sz w:val="24"/>
          <w:szCs w:val="24"/>
        </w:rPr>
      </w:pPr>
      <w:r w:rsidRPr="005A4C66">
        <w:rPr>
          <w:rFonts w:ascii="Times New Roman" w:hAnsi="Times New Roman"/>
          <w:sz w:val="24"/>
          <w:szCs w:val="24"/>
        </w:rPr>
        <w:t xml:space="preserve"> Расширять знания детей об основных </w:t>
      </w:r>
      <w:r w:rsidRPr="005A4C66">
        <w:rPr>
          <w:rFonts w:ascii="Times New Roman" w:hAnsi="Times New Roman"/>
          <w:b/>
          <w:sz w:val="24"/>
          <w:szCs w:val="24"/>
        </w:rPr>
        <w:t>видах изобразительного искусства</w:t>
      </w:r>
      <w:r w:rsidRPr="005A4C66">
        <w:rPr>
          <w:rFonts w:ascii="Times New Roman" w:hAnsi="Times New Roman"/>
          <w:sz w:val="24"/>
          <w:szCs w:val="24"/>
        </w:rPr>
        <w:t xml:space="preserve"> (живопись, графика, скульптура), развивать художественное восприятие, расширять первичные представления об основных живописных жанрах (портрет, пейзаж, натюрморт, батальная и жанровая живопись). Продолжать знакомить детей с  произведениями живописи: И.  Шишкин («Рожь», «Утро в  сосновом лесу»), И.  Левитан </w:t>
      </w:r>
      <w:r w:rsidRPr="005A4C66">
        <w:rPr>
          <w:rFonts w:ascii="Times New Roman" w:hAnsi="Times New Roman"/>
          <w:sz w:val="24"/>
          <w:szCs w:val="24"/>
        </w:rPr>
        <w:lastRenderedPageBreak/>
        <w:t>(«Золотая осень», «Март», «Весна. Большая вода»), А. Саврасов («Грачи прилетели»), А. Пластов («Полдень», «Летом», «Сенокос»), В. Васнецов («Аленушка», «Богатыри», «Иван</w:t>
      </w:r>
      <w:r w:rsidR="00A932C7">
        <w:rPr>
          <w:rFonts w:ascii="Times New Roman" w:hAnsi="Times New Roman"/>
          <w:sz w:val="24"/>
          <w:szCs w:val="24"/>
        </w:rPr>
        <w:t xml:space="preserve"> </w:t>
      </w:r>
      <w:r w:rsidRPr="005A4C66">
        <w:rPr>
          <w:rFonts w:ascii="Times New Roman" w:hAnsi="Times New Roman"/>
          <w:sz w:val="24"/>
          <w:szCs w:val="24"/>
        </w:rPr>
        <w:t xml:space="preserve">царевич на Сером волке») и др. Расширять представления о  художниках — иллюстраторах детской книги (И. Билибин, Ю. Васнецов, В. Конашевич, В. Лебедев, Т. Маврина, Е. Чарушин и др.). </w:t>
      </w:r>
    </w:p>
    <w:p w:rsidR="005A4C66" w:rsidRDefault="005A4C66" w:rsidP="005D5BE9">
      <w:pPr>
        <w:pStyle w:val="ad"/>
        <w:jc w:val="both"/>
        <w:rPr>
          <w:rFonts w:ascii="Times New Roman" w:hAnsi="Times New Roman"/>
          <w:sz w:val="24"/>
          <w:szCs w:val="24"/>
        </w:rPr>
      </w:pPr>
      <w:r w:rsidRPr="005A4C66">
        <w:rPr>
          <w:rFonts w:ascii="Times New Roman" w:hAnsi="Times New Roman"/>
          <w:sz w:val="24"/>
          <w:szCs w:val="24"/>
        </w:rPr>
        <w:t xml:space="preserve">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5A4C66" w:rsidRDefault="005A4C66" w:rsidP="005D5BE9">
      <w:pPr>
        <w:pStyle w:val="ad"/>
        <w:jc w:val="both"/>
        <w:rPr>
          <w:rFonts w:ascii="Times New Roman" w:hAnsi="Times New Roman"/>
          <w:sz w:val="24"/>
          <w:szCs w:val="24"/>
        </w:rPr>
      </w:pPr>
      <w:r w:rsidRPr="005A4C66">
        <w:rPr>
          <w:rFonts w:ascii="Times New Roman" w:hAnsi="Times New Roman"/>
          <w:sz w:val="24"/>
          <w:szCs w:val="24"/>
        </w:rPr>
        <w:t xml:space="preserve">Продолжать знакомить с народным </w:t>
      </w:r>
      <w:r w:rsidRPr="005A4C66">
        <w:rPr>
          <w:rFonts w:ascii="Times New Roman" w:hAnsi="Times New Roman"/>
          <w:b/>
          <w:sz w:val="24"/>
          <w:szCs w:val="24"/>
        </w:rPr>
        <w:t xml:space="preserve">декоративно-прикладным искусством </w:t>
      </w:r>
      <w:r w:rsidRPr="005A4C66">
        <w:rPr>
          <w:rFonts w:ascii="Times New Roman" w:hAnsi="Times New Roman"/>
          <w:sz w:val="24"/>
          <w:szCs w:val="24"/>
        </w:rPr>
        <w:t xml:space="preserve">(гжельская, хохломская, жостовская, мезенская роспись), с керамическими изделиями, народными игрушками. </w:t>
      </w:r>
    </w:p>
    <w:p w:rsidR="005A4C66" w:rsidRDefault="005A4C66" w:rsidP="005D5BE9">
      <w:pPr>
        <w:pStyle w:val="ad"/>
        <w:jc w:val="both"/>
        <w:rPr>
          <w:rFonts w:ascii="Times New Roman" w:hAnsi="Times New Roman"/>
          <w:sz w:val="24"/>
          <w:szCs w:val="24"/>
        </w:rPr>
      </w:pPr>
      <w:r w:rsidRPr="005A4C66">
        <w:rPr>
          <w:rFonts w:ascii="Times New Roman" w:hAnsi="Times New Roman"/>
          <w:sz w:val="24"/>
          <w:szCs w:val="24"/>
        </w:rP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w:t>
      </w:r>
    </w:p>
    <w:p w:rsidR="005A4C66" w:rsidRDefault="005A4C66" w:rsidP="005D5BE9">
      <w:pPr>
        <w:pStyle w:val="ad"/>
        <w:jc w:val="both"/>
        <w:rPr>
          <w:rFonts w:ascii="Times New Roman" w:hAnsi="Times New Roman"/>
          <w:sz w:val="24"/>
          <w:szCs w:val="24"/>
        </w:rPr>
      </w:pPr>
      <w:r w:rsidRPr="005A4C66">
        <w:rPr>
          <w:rFonts w:ascii="Times New Roman" w:hAnsi="Times New Roman"/>
          <w:sz w:val="24"/>
          <w:szCs w:val="24"/>
        </w:rPr>
        <w:t>Продолжать знакомить с </w:t>
      </w:r>
      <w:r w:rsidRPr="005A4C66">
        <w:rPr>
          <w:rFonts w:ascii="Times New Roman" w:hAnsi="Times New Roman"/>
          <w:b/>
          <w:sz w:val="24"/>
          <w:szCs w:val="24"/>
        </w:rPr>
        <w:t>архитектурой</w:t>
      </w:r>
      <w:r w:rsidRPr="005A4C66">
        <w:rPr>
          <w:rFonts w:ascii="Times New Roman" w:hAnsi="Times New Roman"/>
          <w:sz w:val="24"/>
          <w:szCs w:val="24"/>
        </w:rPr>
        <w:t>,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5A4C66" w:rsidRDefault="005A4C66" w:rsidP="005D5BE9">
      <w:pPr>
        <w:pStyle w:val="ad"/>
        <w:jc w:val="both"/>
        <w:rPr>
          <w:rFonts w:ascii="Times New Roman" w:hAnsi="Times New Roman"/>
          <w:sz w:val="24"/>
          <w:szCs w:val="24"/>
        </w:rPr>
      </w:pPr>
      <w:r w:rsidRPr="005A4C66">
        <w:rPr>
          <w:rFonts w:ascii="Times New Roman" w:hAnsi="Times New Roman"/>
          <w:sz w:val="24"/>
          <w:szCs w:val="24"/>
        </w:rPr>
        <w:t xml:space="preserve">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A07EE6" w:rsidRDefault="005A4C66" w:rsidP="005D5BE9">
      <w:pPr>
        <w:pStyle w:val="ad"/>
        <w:jc w:val="both"/>
        <w:rPr>
          <w:rFonts w:ascii="Times New Roman" w:hAnsi="Times New Roman"/>
        </w:rPr>
      </w:pPr>
      <w:r w:rsidRPr="005A4C66">
        <w:rPr>
          <w:rFonts w:ascii="Times New Roman" w:hAnsi="Times New Roman"/>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w:t>
      </w:r>
      <w:r w:rsidR="00A07EE6" w:rsidRPr="00A07EE6">
        <w:rPr>
          <w:rFonts w:ascii="Times New Roman" w:hAnsi="Times New Roman"/>
        </w:rPr>
        <w:t>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5A4C66" w:rsidRDefault="00A07EE6" w:rsidP="005D5BE9">
      <w:pPr>
        <w:pStyle w:val="ad"/>
        <w:jc w:val="both"/>
        <w:rPr>
          <w:rFonts w:ascii="Times New Roman" w:hAnsi="Times New Roman"/>
        </w:rPr>
      </w:pPr>
      <w:r w:rsidRPr="00A07EE6">
        <w:rPr>
          <w:rFonts w:ascii="Times New Roman" w:hAnsi="Times New Roman"/>
        </w:rPr>
        <w:t xml:space="preserve">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A07EE6" w:rsidRDefault="00A07EE6" w:rsidP="005D5BE9">
      <w:pPr>
        <w:pStyle w:val="ad"/>
        <w:jc w:val="both"/>
        <w:rPr>
          <w:rFonts w:ascii="Times New Roman" w:hAnsi="Times New Roman"/>
          <w:sz w:val="24"/>
          <w:szCs w:val="24"/>
        </w:rPr>
      </w:pPr>
      <w:r w:rsidRPr="00A07EE6">
        <w:rPr>
          <w:rFonts w:ascii="Times New Roman" w:hAnsi="Times New Roman"/>
          <w:b/>
          <w:sz w:val="24"/>
          <w:szCs w:val="24"/>
        </w:rPr>
        <w:t>Изобразительная деятельность</w:t>
      </w:r>
      <w:r>
        <w:rPr>
          <w:rFonts w:ascii="Times New Roman" w:hAnsi="Times New Roman"/>
          <w:sz w:val="24"/>
          <w:szCs w:val="24"/>
        </w:rPr>
        <w:t>.</w:t>
      </w:r>
    </w:p>
    <w:p w:rsidR="00C5401A" w:rsidRDefault="00A07EE6" w:rsidP="005D5BE9">
      <w:pPr>
        <w:pStyle w:val="ad"/>
        <w:jc w:val="both"/>
        <w:rPr>
          <w:rFonts w:ascii="Times New Roman" w:hAnsi="Times New Roman"/>
          <w:sz w:val="24"/>
          <w:szCs w:val="24"/>
        </w:rPr>
      </w:pPr>
      <w:r w:rsidRPr="00A07EE6">
        <w:rPr>
          <w:rFonts w:ascii="Times New Roman" w:hAnsi="Times New Roman"/>
          <w:sz w:val="24"/>
          <w:szCs w:val="24"/>
        </w:rPr>
        <w:t xml:space="preserve"> Поддерживать интерес детей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C5401A" w:rsidRDefault="00A07EE6" w:rsidP="005D5BE9">
      <w:pPr>
        <w:pStyle w:val="ad"/>
        <w:jc w:val="both"/>
        <w:rPr>
          <w:rFonts w:ascii="Times New Roman" w:hAnsi="Times New Roman"/>
          <w:sz w:val="24"/>
          <w:szCs w:val="24"/>
        </w:rPr>
      </w:pPr>
      <w:r w:rsidRPr="00A07EE6">
        <w:rPr>
          <w:rFonts w:ascii="Times New Roman" w:hAnsi="Times New Roman"/>
          <w:sz w:val="24"/>
          <w:szCs w:val="24"/>
        </w:rP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C5401A" w:rsidRDefault="00A07EE6" w:rsidP="005D5BE9">
      <w:pPr>
        <w:pStyle w:val="ad"/>
        <w:jc w:val="both"/>
        <w:rPr>
          <w:rFonts w:ascii="Times New Roman" w:hAnsi="Times New Roman"/>
          <w:sz w:val="24"/>
          <w:szCs w:val="24"/>
        </w:rPr>
      </w:pPr>
      <w:r w:rsidRPr="00A07EE6">
        <w:rPr>
          <w:rFonts w:ascii="Times New Roman" w:hAnsi="Times New Roman"/>
          <w:sz w:val="24"/>
          <w:szCs w:val="24"/>
        </w:rPr>
        <w:t>Формировать эстетически</w:t>
      </w:r>
      <w:r w:rsidR="00A932C7">
        <w:rPr>
          <w:rFonts w:ascii="Times New Roman" w:hAnsi="Times New Roman"/>
          <w:sz w:val="24"/>
          <w:szCs w:val="24"/>
        </w:rPr>
        <w:t>е суждения; учить аргументирова</w:t>
      </w:r>
      <w:r w:rsidRPr="00A07EE6">
        <w:rPr>
          <w:rFonts w:ascii="Times New Roman" w:hAnsi="Times New Roman"/>
          <w:sz w:val="24"/>
          <w:szCs w:val="24"/>
        </w:rPr>
        <w:t xml:space="preserve">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развивать умение замечать недостатки своих работ и исправлять их; вносить дополнения для достижения большей выразительности создаваемого образа. </w:t>
      </w:r>
    </w:p>
    <w:p w:rsidR="00C5401A" w:rsidRDefault="00A07EE6" w:rsidP="005D5BE9">
      <w:pPr>
        <w:pStyle w:val="ad"/>
        <w:jc w:val="both"/>
        <w:rPr>
          <w:rFonts w:ascii="Times New Roman" w:hAnsi="Times New Roman"/>
          <w:sz w:val="24"/>
          <w:szCs w:val="24"/>
        </w:rPr>
      </w:pPr>
      <w:r w:rsidRPr="00C5401A">
        <w:rPr>
          <w:rFonts w:ascii="Times New Roman" w:hAnsi="Times New Roman"/>
          <w:b/>
          <w:sz w:val="24"/>
          <w:szCs w:val="24"/>
        </w:rPr>
        <w:t>Рисование</w:t>
      </w:r>
      <w:r w:rsidRPr="00A07EE6">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передавая форму, величину, строение, пропорции, цвет, композицию. </w:t>
      </w:r>
    </w:p>
    <w:p w:rsidR="00C5401A" w:rsidRDefault="00A07EE6" w:rsidP="005D5BE9">
      <w:pPr>
        <w:pStyle w:val="ad"/>
        <w:jc w:val="both"/>
        <w:rPr>
          <w:rFonts w:ascii="Times New Roman" w:hAnsi="Times New Roman"/>
          <w:sz w:val="24"/>
          <w:szCs w:val="24"/>
        </w:rPr>
      </w:pPr>
      <w:r w:rsidRPr="00A07EE6">
        <w:rPr>
          <w:rFonts w:ascii="Times New Roman" w:hAnsi="Times New Roman"/>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при рисовании (гуашь, акварель, сухая и жирная </w:t>
      </w:r>
      <w:r w:rsidRPr="00A07EE6">
        <w:rPr>
          <w:rFonts w:ascii="Times New Roman" w:hAnsi="Times New Roman"/>
          <w:sz w:val="24"/>
          <w:szCs w:val="24"/>
        </w:rPr>
        <w:lastRenderedPageBreak/>
        <w:t>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w:t>
      </w:r>
      <w:r w:rsidR="00C5401A">
        <w:rPr>
          <w:rFonts w:ascii="Times New Roman" w:hAnsi="Times New Roman"/>
          <w:sz w:val="24"/>
          <w:szCs w:val="24"/>
        </w:rPr>
        <w:t xml:space="preserve">собам работы с уже знакомыми </w:t>
      </w:r>
      <w:r w:rsidRPr="00A07EE6">
        <w:rPr>
          <w:rFonts w:ascii="Times New Roman" w:hAnsi="Times New Roman"/>
          <w:sz w:val="24"/>
          <w:szCs w:val="24"/>
        </w:rPr>
        <w:t xml:space="preserve"> материалами (например, рисовать акварелью по сырому слою); разн</w:t>
      </w:r>
      <w:r w:rsidR="00C5401A">
        <w:rPr>
          <w:rFonts w:ascii="Times New Roman" w:hAnsi="Times New Roman"/>
          <w:sz w:val="24"/>
          <w:szCs w:val="24"/>
        </w:rPr>
        <w:t xml:space="preserve">ым </w:t>
      </w:r>
      <w:r w:rsidR="00C5401A" w:rsidRPr="00C5401A">
        <w:rPr>
          <w:rFonts w:ascii="Times New Roman" w:hAnsi="Times New Roman"/>
          <w:sz w:val="24"/>
          <w:szCs w:val="24"/>
        </w:rPr>
        <w:t>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017198" w:rsidRDefault="00C5401A" w:rsidP="005D5BE9">
      <w:pPr>
        <w:pStyle w:val="ad"/>
        <w:jc w:val="both"/>
        <w:rPr>
          <w:rFonts w:ascii="Times New Roman" w:hAnsi="Times New Roman"/>
          <w:sz w:val="24"/>
          <w:szCs w:val="24"/>
        </w:rPr>
      </w:pPr>
      <w:r w:rsidRPr="00C5401A">
        <w:rPr>
          <w:rFonts w:ascii="Times New Roman" w:hAnsi="Times New Roman"/>
          <w:sz w:val="24"/>
          <w:szCs w:val="24"/>
        </w:rPr>
        <w:t xml:space="preserve"> 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017198" w:rsidRDefault="00C5401A" w:rsidP="005D5BE9">
      <w:pPr>
        <w:pStyle w:val="ad"/>
        <w:jc w:val="both"/>
        <w:rPr>
          <w:rFonts w:ascii="Times New Roman" w:hAnsi="Times New Roman"/>
          <w:sz w:val="24"/>
          <w:szCs w:val="24"/>
        </w:rPr>
      </w:pPr>
      <w:r w:rsidRPr="00C5401A">
        <w:rPr>
          <w:rFonts w:ascii="Times New Roman" w:hAnsi="Times New Roman"/>
          <w:sz w:val="24"/>
          <w:szCs w:val="24"/>
        </w:rPr>
        <w:t xml:space="preserve">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 </w:t>
      </w:r>
    </w:p>
    <w:p w:rsidR="00017198" w:rsidRDefault="00C5401A" w:rsidP="005D5BE9">
      <w:pPr>
        <w:pStyle w:val="ad"/>
        <w:jc w:val="both"/>
        <w:rPr>
          <w:rFonts w:ascii="Times New Roman" w:hAnsi="Times New Roman"/>
          <w:sz w:val="24"/>
          <w:szCs w:val="24"/>
        </w:rPr>
      </w:pPr>
      <w:r w:rsidRPr="00C5401A">
        <w:rPr>
          <w:rFonts w:ascii="Times New Roman" w:hAnsi="Times New Roman"/>
          <w:sz w:val="24"/>
          <w:szCs w:val="24"/>
        </w:rPr>
        <w:t xml:space="preserve">В сюжетном рисовании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017198" w:rsidRDefault="00C5401A" w:rsidP="005D5BE9">
      <w:pPr>
        <w:pStyle w:val="ad"/>
        <w:jc w:val="both"/>
        <w:rPr>
          <w:rFonts w:ascii="Times New Roman" w:hAnsi="Times New Roman"/>
          <w:sz w:val="24"/>
          <w:szCs w:val="24"/>
        </w:rPr>
      </w:pPr>
      <w:r w:rsidRPr="00017198">
        <w:rPr>
          <w:rFonts w:ascii="Times New Roman" w:hAnsi="Times New Roman"/>
          <w:b/>
          <w:sz w:val="24"/>
          <w:szCs w:val="24"/>
        </w:rPr>
        <w:t>Лепка.</w:t>
      </w:r>
      <w:r w:rsidRPr="00C5401A">
        <w:rPr>
          <w:rFonts w:ascii="Times New Roman" w:hAnsi="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A07EE6" w:rsidRDefault="00C5401A" w:rsidP="005D5BE9">
      <w:pPr>
        <w:pStyle w:val="ad"/>
        <w:jc w:val="both"/>
        <w:rPr>
          <w:rFonts w:ascii="Times New Roman" w:hAnsi="Times New Roman"/>
          <w:sz w:val="24"/>
          <w:szCs w:val="24"/>
        </w:rPr>
      </w:pPr>
      <w:r w:rsidRPr="00C5401A">
        <w:rPr>
          <w:rFonts w:ascii="Times New Roman" w:hAnsi="Times New Roman"/>
          <w:sz w:val="24"/>
          <w:szCs w:val="24"/>
        </w:rPr>
        <w:t xml:space="preserve">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r w:rsidR="00017198">
        <w:rPr>
          <w:rFonts w:ascii="Times New Roman" w:hAnsi="Times New Roman"/>
          <w:sz w:val="24"/>
          <w:szCs w:val="24"/>
        </w:rPr>
        <w:t>.</w:t>
      </w:r>
    </w:p>
    <w:p w:rsidR="00017198" w:rsidRPr="00017198" w:rsidRDefault="00017198" w:rsidP="005D5BE9">
      <w:pPr>
        <w:pStyle w:val="ad"/>
        <w:jc w:val="both"/>
        <w:rPr>
          <w:rFonts w:ascii="Times New Roman" w:hAnsi="Times New Roman"/>
          <w:sz w:val="24"/>
          <w:szCs w:val="24"/>
        </w:rPr>
      </w:pPr>
      <w:r w:rsidRPr="00017198">
        <w:rPr>
          <w:rFonts w:ascii="Times New Roman" w:hAnsi="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17198" w:rsidRDefault="00017198" w:rsidP="005D5BE9">
      <w:pPr>
        <w:pStyle w:val="ad"/>
        <w:jc w:val="both"/>
        <w:rPr>
          <w:rFonts w:ascii="Times New Roman" w:hAnsi="Times New Roman"/>
          <w:sz w:val="24"/>
          <w:szCs w:val="24"/>
        </w:rPr>
      </w:pPr>
      <w:r w:rsidRPr="00017198">
        <w:rPr>
          <w:rFonts w:ascii="Times New Roman" w:hAnsi="Times New Roman"/>
          <w:b/>
          <w:sz w:val="24"/>
          <w:szCs w:val="24"/>
        </w:rPr>
        <w:t>Аппликация.</w:t>
      </w:r>
      <w:r w:rsidRPr="00017198">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017198" w:rsidRDefault="00017198" w:rsidP="005D5BE9">
      <w:pPr>
        <w:pStyle w:val="ad"/>
        <w:jc w:val="both"/>
        <w:rPr>
          <w:rFonts w:ascii="Times New Roman" w:hAnsi="Times New Roman"/>
          <w:sz w:val="24"/>
          <w:szCs w:val="24"/>
        </w:rPr>
      </w:pPr>
      <w:r w:rsidRPr="00017198">
        <w:rPr>
          <w:rFonts w:ascii="Times New Roman" w:hAnsi="Times New Roman"/>
          <w:sz w:val="24"/>
          <w:szCs w:val="24"/>
        </w:rPr>
        <w:t xml:space="preserve"> Закреплять приемы вырезания симметричных предметов из  бумаги, сложенной вдвое; нескольких предметов или их частей из бумаги, сложенной гармошкой. </w:t>
      </w:r>
    </w:p>
    <w:p w:rsidR="00017198" w:rsidRDefault="00017198" w:rsidP="005D5BE9">
      <w:pPr>
        <w:pStyle w:val="ad"/>
        <w:jc w:val="both"/>
        <w:rPr>
          <w:rFonts w:ascii="Times New Roman" w:hAnsi="Times New Roman"/>
          <w:sz w:val="24"/>
          <w:szCs w:val="24"/>
        </w:rPr>
      </w:pPr>
      <w:r w:rsidRPr="00017198">
        <w:rPr>
          <w:rFonts w:ascii="Times New Roman" w:hAnsi="Times New Roman"/>
          <w:sz w:val="24"/>
          <w:szCs w:val="24"/>
        </w:rP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w:t>
      </w:r>
      <w:r w:rsidRPr="00017198">
        <w:rPr>
          <w:rFonts w:ascii="Times New Roman" w:hAnsi="Times New Roman"/>
          <w:sz w:val="24"/>
          <w:szCs w:val="24"/>
        </w:rPr>
        <w:lastRenderedPageBreak/>
        <w:t xml:space="preserve">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017198" w:rsidRDefault="00017198" w:rsidP="005D5BE9">
      <w:pPr>
        <w:pStyle w:val="ad"/>
        <w:jc w:val="both"/>
        <w:rPr>
          <w:rFonts w:ascii="Times New Roman" w:hAnsi="Times New Roman"/>
          <w:sz w:val="24"/>
          <w:szCs w:val="24"/>
        </w:rPr>
      </w:pPr>
      <w:r w:rsidRPr="00017198">
        <w:rPr>
          <w:rFonts w:ascii="Times New Roman" w:hAnsi="Times New Roman"/>
          <w:b/>
          <w:sz w:val="24"/>
          <w:szCs w:val="24"/>
        </w:rPr>
        <w:t>Прикладное творчество</w:t>
      </w:r>
      <w:r w:rsidRPr="00017198">
        <w:rPr>
          <w:rFonts w:ascii="Times New Roman" w:hAnsi="Times New Roman"/>
          <w:sz w:val="24"/>
          <w:szCs w:val="24"/>
        </w:rPr>
        <w:t>. При работе с </w:t>
      </w:r>
      <w:r w:rsidRPr="00017198">
        <w:rPr>
          <w:rFonts w:ascii="Times New Roman" w:hAnsi="Times New Roman"/>
          <w:b/>
          <w:sz w:val="24"/>
          <w:szCs w:val="24"/>
        </w:rPr>
        <w:t>бумагой и картоном</w:t>
      </w:r>
      <w:r w:rsidRPr="00017198">
        <w:rPr>
          <w:rFonts w:ascii="Times New Roman" w:hAnsi="Times New Roman"/>
          <w:sz w:val="24"/>
          <w:szCs w:val="24"/>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w:t>
      </w:r>
      <w:r w:rsidR="003500EE">
        <w:rPr>
          <w:rFonts w:ascii="Times New Roman" w:hAnsi="Times New Roman"/>
          <w:sz w:val="24"/>
          <w:szCs w:val="24"/>
        </w:rPr>
        <w:t xml:space="preserve"> </w:t>
      </w:r>
      <w:r w:rsidRPr="00017198">
        <w:rPr>
          <w:rFonts w:ascii="Times New Roman" w:hAnsi="Times New Roman"/>
          <w:sz w:val="24"/>
          <w:szCs w:val="24"/>
        </w:rPr>
        <w:t xml:space="preserve">забавы (мишка-физкультурник, клюющий петушок и др.). </w:t>
      </w:r>
    </w:p>
    <w:p w:rsidR="00017198" w:rsidRDefault="00017198" w:rsidP="005D5BE9">
      <w:pPr>
        <w:pStyle w:val="ad"/>
        <w:jc w:val="both"/>
        <w:rPr>
          <w:rFonts w:ascii="Times New Roman" w:hAnsi="Times New Roman"/>
          <w:sz w:val="24"/>
          <w:szCs w:val="24"/>
        </w:rPr>
      </w:pPr>
      <w:r w:rsidRPr="00017198">
        <w:rPr>
          <w:rFonts w:ascii="Times New Roman" w:hAnsi="Times New Roman"/>
          <w:sz w:val="24"/>
          <w:szCs w:val="24"/>
        </w:rP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017198" w:rsidRDefault="00017198" w:rsidP="005D5BE9">
      <w:pPr>
        <w:pStyle w:val="ad"/>
        <w:jc w:val="both"/>
        <w:rPr>
          <w:rFonts w:ascii="Times New Roman" w:hAnsi="Times New Roman"/>
          <w:sz w:val="24"/>
          <w:szCs w:val="24"/>
        </w:rPr>
      </w:pPr>
      <w:r w:rsidRPr="00017198">
        <w:rPr>
          <w:rFonts w:ascii="Times New Roman" w:hAnsi="Times New Roman"/>
          <w:sz w:val="24"/>
          <w:szCs w:val="24"/>
        </w:rPr>
        <w:t xml:space="preserve">При работе с  </w:t>
      </w:r>
      <w:r w:rsidRPr="00017198">
        <w:rPr>
          <w:rFonts w:ascii="Times New Roman" w:hAnsi="Times New Roman"/>
          <w:b/>
          <w:sz w:val="24"/>
          <w:szCs w:val="24"/>
        </w:rPr>
        <w:t>тканью</w:t>
      </w:r>
      <w:r w:rsidR="003500EE">
        <w:rPr>
          <w:rFonts w:ascii="Times New Roman" w:hAnsi="Times New Roman"/>
          <w:b/>
          <w:sz w:val="24"/>
          <w:szCs w:val="24"/>
        </w:rPr>
        <w:t xml:space="preserve"> </w:t>
      </w:r>
      <w:r w:rsidRPr="00017198">
        <w:rPr>
          <w:rFonts w:ascii="Times New Roman" w:hAnsi="Times New Roman"/>
          <w:sz w:val="24"/>
          <w:szCs w:val="24"/>
        </w:rPr>
        <w:t xml:space="preserve">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 </w:t>
      </w:r>
    </w:p>
    <w:p w:rsidR="00017198" w:rsidRDefault="00017198" w:rsidP="005D5BE9">
      <w:pPr>
        <w:pStyle w:val="ad"/>
        <w:jc w:val="both"/>
        <w:rPr>
          <w:rFonts w:ascii="Times New Roman" w:hAnsi="Times New Roman"/>
          <w:sz w:val="24"/>
          <w:szCs w:val="24"/>
        </w:rPr>
      </w:pPr>
      <w:r w:rsidRPr="00017198">
        <w:rPr>
          <w:rFonts w:ascii="Times New Roman" w:hAnsi="Times New Roman"/>
          <w:sz w:val="24"/>
          <w:szCs w:val="24"/>
        </w:rPr>
        <w:t>При работе с </w:t>
      </w:r>
      <w:r w:rsidRPr="00017198">
        <w:rPr>
          <w:rFonts w:ascii="Times New Roman" w:hAnsi="Times New Roman"/>
          <w:b/>
          <w:sz w:val="24"/>
          <w:szCs w:val="24"/>
        </w:rPr>
        <w:t>природным материалом</w:t>
      </w:r>
      <w:r w:rsidRPr="00017198">
        <w:rPr>
          <w:rFonts w:ascii="Times New Roman" w:hAnsi="Times New Roman"/>
          <w:sz w:val="24"/>
          <w:szCs w:val="24"/>
        </w:rPr>
        <w:t xml:space="preserve"> закреплять умение создавать фигуры людей, животных, птиц из желудей, шишек, косточек, травы,</w:t>
      </w:r>
      <w:r w:rsidR="003500EE">
        <w:rPr>
          <w:rFonts w:ascii="Times New Roman" w:hAnsi="Times New Roman"/>
          <w:sz w:val="24"/>
          <w:szCs w:val="24"/>
        </w:rPr>
        <w:t xml:space="preserve"> </w:t>
      </w:r>
      <w:r w:rsidRPr="00017198">
        <w:rPr>
          <w:rFonts w:ascii="Times New Roman" w:hAnsi="Times New Roman"/>
          <w:sz w:val="24"/>
          <w:szCs w:val="24"/>
        </w:rPr>
        <w:t>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017198" w:rsidRDefault="00017198" w:rsidP="005D5BE9">
      <w:pPr>
        <w:pStyle w:val="ad"/>
        <w:jc w:val="both"/>
        <w:rPr>
          <w:rFonts w:ascii="Times New Roman" w:hAnsi="Times New Roman"/>
          <w:sz w:val="24"/>
          <w:szCs w:val="24"/>
        </w:rPr>
      </w:pPr>
      <w:r w:rsidRPr="00017198">
        <w:rPr>
          <w:rFonts w:ascii="Times New Roman" w:hAnsi="Times New Roman"/>
          <w:b/>
          <w:sz w:val="24"/>
          <w:szCs w:val="24"/>
        </w:rPr>
        <w:t>Народное декоративно-прикладное искусство</w:t>
      </w:r>
      <w:r w:rsidRPr="00017198">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Продолжать формировать умение свободно владеть карандашом, кистью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 </w:t>
      </w:r>
    </w:p>
    <w:p w:rsidR="00017198" w:rsidRDefault="00017198" w:rsidP="005D5BE9">
      <w:pPr>
        <w:pStyle w:val="ad"/>
        <w:jc w:val="both"/>
        <w:rPr>
          <w:rFonts w:ascii="Times New Roman" w:hAnsi="Times New Roman"/>
          <w:sz w:val="24"/>
          <w:szCs w:val="24"/>
        </w:rPr>
      </w:pPr>
      <w:r w:rsidRPr="00017198">
        <w:rPr>
          <w:rFonts w:ascii="Times New Roman" w:hAnsi="Times New Roman"/>
          <w:sz w:val="24"/>
          <w:szCs w:val="24"/>
        </w:rPr>
        <w:t xml:space="preserve">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w:t>
      </w:r>
    </w:p>
    <w:p w:rsidR="00017198" w:rsidRDefault="00017198" w:rsidP="005D5BE9">
      <w:pPr>
        <w:pStyle w:val="ad"/>
        <w:jc w:val="both"/>
        <w:rPr>
          <w:rFonts w:ascii="Times New Roman" w:hAnsi="Times New Roman"/>
          <w:sz w:val="24"/>
          <w:szCs w:val="24"/>
        </w:rPr>
      </w:pPr>
      <w:r w:rsidRPr="00017198">
        <w:rPr>
          <w:rFonts w:ascii="Times New Roman" w:hAnsi="Times New Roman"/>
          <w:sz w:val="24"/>
          <w:szCs w:val="24"/>
        </w:rPr>
        <w:t xml:space="preserve">Учить детей выделять и передавать цветовую гамму народного декоративного искусства определенного вида. </w:t>
      </w:r>
    </w:p>
    <w:p w:rsidR="00017198" w:rsidRDefault="00017198" w:rsidP="005D5BE9">
      <w:pPr>
        <w:pStyle w:val="ad"/>
        <w:jc w:val="both"/>
        <w:rPr>
          <w:rFonts w:ascii="Times New Roman" w:hAnsi="Times New Roman"/>
          <w:sz w:val="24"/>
          <w:szCs w:val="24"/>
        </w:rPr>
      </w:pPr>
      <w:r w:rsidRPr="00017198">
        <w:rPr>
          <w:rFonts w:ascii="Times New Roman" w:hAnsi="Times New Roman"/>
          <w:sz w:val="24"/>
          <w:szCs w:val="24"/>
        </w:rPr>
        <w:t xml:space="preserve">Закреплять умение создавать композиции на листах бумаги разной формы, силуэтах предметов и игрушек; расписывать вылепленные детьми игрушки. </w:t>
      </w:r>
    </w:p>
    <w:p w:rsidR="00017198" w:rsidRDefault="00017198" w:rsidP="005D5BE9">
      <w:pPr>
        <w:pStyle w:val="ad"/>
        <w:jc w:val="both"/>
        <w:rPr>
          <w:rFonts w:ascii="Times New Roman" w:hAnsi="Times New Roman"/>
          <w:sz w:val="24"/>
          <w:szCs w:val="24"/>
        </w:rPr>
      </w:pPr>
      <w:r w:rsidRPr="00017198">
        <w:rPr>
          <w:rFonts w:ascii="Times New Roman" w:hAnsi="Times New Roman"/>
          <w:sz w:val="24"/>
          <w:szCs w:val="24"/>
        </w:rPr>
        <w:t xml:space="preserve">Закреплять умение при составлении декоративной композиции на  основе того или иного вида народного искусства использовать xapaктерные </w:t>
      </w:r>
      <w:r w:rsidR="003500EE">
        <w:rPr>
          <w:rFonts w:ascii="Times New Roman" w:hAnsi="Times New Roman"/>
          <w:sz w:val="24"/>
          <w:szCs w:val="24"/>
        </w:rPr>
        <w:t xml:space="preserve"> </w:t>
      </w:r>
      <w:r w:rsidRPr="00017198">
        <w:rPr>
          <w:rFonts w:ascii="Times New Roman" w:hAnsi="Times New Roman"/>
          <w:sz w:val="24"/>
          <w:szCs w:val="24"/>
        </w:rPr>
        <w:t xml:space="preserve">для него элементы узора и цветовую гамму. </w:t>
      </w:r>
    </w:p>
    <w:p w:rsidR="005A4C66" w:rsidRPr="00017198" w:rsidRDefault="00017198" w:rsidP="005D5BE9">
      <w:pPr>
        <w:pStyle w:val="ad"/>
        <w:jc w:val="both"/>
        <w:rPr>
          <w:rFonts w:ascii="Times New Roman" w:hAnsi="Times New Roman"/>
          <w:sz w:val="24"/>
          <w:szCs w:val="24"/>
        </w:rPr>
      </w:pPr>
      <w:r w:rsidRPr="00017198">
        <w:rPr>
          <w:rFonts w:ascii="Times New Roman" w:hAnsi="Times New Roman"/>
          <w:sz w:val="24"/>
          <w:szCs w:val="24"/>
        </w:rPr>
        <w:t>Продолжать развивать навыки декоративной лепки; учить использовать разные способы лепки (налеп, углубленный рельеф), применять стеку.</w:t>
      </w:r>
    </w:p>
    <w:p w:rsidR="00017198" w:rsidRDefault="00017198" w:rsidP="005D5BE9">
      <w:pPr>
        <w:pStyle w:val="a3"/>
        <w:shd w:val="clear" w:color="auto" w:fill="FFFFFF"/>
        <w:spacing w:before="0" w:beforeAutospacing="0" w:after="0" w:afterAutospacing="0"/>
        <w:ind w:left="142" w:firstLine="567"/>
        <w:jc w:val="both"/>
      </w:pPr>
      <w:r w:rsidRPr="00017198">
        <w:rPr>
          <w:b/>
        </w:rPr>
        <w:t>Музыкальное развитие</w:t>
      </w:r>
      <w:r>
        <w:t>.</w:t>
      </w:r>
    </w:p>
    <w:p w:rsidR="00017198" w:rsidRDefault="00017198" w:rsidP="005D5BE9">
      <w:pPr>
        <w:pStyle w:val="a3"/>
        <w:shd w:val="clear" w:color="auto" w:fill="FFFFFF"/>
        <w:spacing w:before="0" w:beforeAutospacing="0" w:after="0" w:afterAutospacing="0"/>
        <w:ind w:left="142" w:hanging="142"/>
        <w:jc w:val="both"/>
      </w:pPr>
      <w:r>
        <w:t>Продолжать приобщать детей к музыкальной культуре, воспитывать художественный вкус, обогащать музыкальные впечатления детей, вызывать яркий эмоциональный отклик при восприятии музыки разного характера.</w:t>
      </w:r>
    </w:p>
    <w:p w:rsidR="00017198" w:rsidRDefault="00017198" w:rsidP="005D5BE9">
      <w:pPr>
        <w:pStyle w:val="a3"/>
        <w:shd w:val="clear" w:color="auto" w:fill="FFFFFF"/>
        <w:spacing w:before="0" w:beforeAutospacing="0" w:after="0" w:afterAutospacing="0"/>
        <w:ind w:left="142" w:hanging="142"/>
        <w:jc w:val="both"/>
      </w:pPr>
      <w:r>
        <w:t xml:space="preserve"> Совершенствовать звуковысотный, ритмический, тембровый и динамический слух. </w:t>
      </w:r>
    </w:p>
    <w:p w:rsidR="00017198" w:rsidRDefault="00017198" w:rsidP="005D5BE9">
      <w:pPr>
        <w:pStyle w:val="a3"/>
        <w:shd w:val="clear" w:color="auto" w:fill="FFFFFF"/>
        <w:spacing w:before="0" w:beforeAutospacing="0" w:after="0" w:afterAutospacing="0"/>
        <w:ind w:left="142" w:hanging="142"/>
        <w:jc w:val="both"/>
      </w:pPr>
      <w:r>
        <w:t xml:space="preserve">Способствовать дальнейшему формированию певческого голоса, развитию навыков движения под музыку. </w:t>
      </w:r>
    </w:p>
    <w:p w:rsidR="00017198" w:rsidRDefault="00017198" w:rsidP="005D5BE9">
      <w:pPr>
        <w:pStyle w:val="a3"/>
        <w:shd w:val="clear" w:color="auto" w:fill="FFFFFF"/>
        <w:spacing w:before="0" w:beforeAutospacing="0" w:after="0" w:afterAutospacing="0"/>
        <w:ind w:left="142" w:hanging="142"/>
        <w:jc w:val="both"/>
      </w:pPr>
      <w:r>
        <w:lastRenderedPageBreak/>
        <w:t xml:space="preserve">Обучать игре на детских музыкальных инструментах. </w:t>
      </w:r>
    </w:p>
    <w:p w:rsidR="00017198" w:rsidRDefault="00017198" w:rsidP="005D5BE9">
      <w:pPr>
        <w:pStyle w:val="a3"/>
        <w:shd w:val="clear" w:color="auto" w:fill="FFFFFF"/>
        <w:spacing w:before="0" w:beforeAutospacing="0" w:after="0" w:afterAutospacing="0"/>
        <w:ind w:left="142" w:hanging="142"/>
        <w:jc w:val="both"/>
      </w:pPr>
      <w:r>
        <w:t xml:space="preserve">Знакомить с элементарными музыкальными понятиями. </w:t>
      </w:r>
    </w:p>
    <w:p w:rsidR="005A4C66" w:rsidRDefault="00017198" w:rsidP="005D5BE9">
      <w:pPr>
        <w:pStyle w:val="a3"/>
        <w:shd w:val="clear" w:color="auto" w:fill="FFFFFF"/>
        <w:spacing w:before="0" w:beforeAutospacing="0" w:after="0" w:afterAutospacing="0"/>
        <w:ind w:left="142" w:firstLine="142"/>
        <w:jc w:val="both"/>
      </w:pPr>
      <w:r w:rsidRPr="00017198">
        <w:rPr>
          <w:b/>
        </w:rPr>
        <w:t>Слушание.</w:t>
      </w:r>
      <w: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017198" w:rsidRDefault="00017198" w:rsidP="005D5BE9">
      <w:pPr>
        <w:pStyle w:val="a3"/>
        <w:shd w:val="clear" w:color="auto" w:fill="FFFFFF"/>
        <w:spacing w:before="0" w:beforeAutospacing="0" w:after="0" w:afterAutospacing="0"/>
        <w:ind w:left="142"/>
        <w:jc w:val="both"/>
      </w:pPr>
      <w:r>
        <w:t>Познакомить детей с  мелодией Государственного гимна Российской Федерации.</w:t>
      </w:r>
    </w:p>
    <w:p w:rsidR="00017198" w:rsidRDefault="00017198" w:rsidP="005D5BE9">
      <w:pPr>
        <w:pStyle w:val="a3"/>
        <w:shd w:val="clear" w:color="auto" w:fill="FFFFFF"/>
        <w:spacing w:before="0" w:beforeAutospacing="0" w:after="0" w:afterAutospacing="0"/>
        <w:ind w:left="142" w:firstLine="142"/>
        <w:jc w:val="both"/>
      </w:pPr>
      <w:r w:rsidRPr="00017198">
        <w:rPr>
          <w:b/>
        </w:rPr>
        <w:t>Пение</w:t>
      </w:r>
      <w:r>
        <w:t xml:space="preserve">. Совершенствовать певческий голос и вокально-слуховую координацию. </w:t>
      </w:r>
    </w:p>
    <w:p w:rsidR="005E5EA6" w:rsidRDefault="00017198" w:rsidP="005D5BE9">
      <w:pPr>
        <w:pStyle w:val="a3"/>
        <w:shd w:val="clear" w:color="auto" w:fill="FFFFFF"/>
        <w:spacing w:before="0" w:beforeAutospacing="0" w:after="0" w:afterAutospacing="0"/>
        <w:ind w:left="142"/>
        <w:jc w:val="both"/>
      </w:pPr>
      <w: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5E5EA6" w:rsidRDefault="00017198" w:rsidP="005D5BE9">
      <w:pPr>
        <w:pStyle w:val="a3"/>
        <w:shd w:val="clear" w:color="auto" w:fill="FFFFFF"/>
        <w:spacing w:before="0" w:beforeAutospacing="0" w:after="0" w:afterAutospacing="0"/>
        <w:ind w:left="142"/>
        <w:jc w:val="both"/>
      </w:pPr>
      <w:r>
        <w:t>Закреплять умение петь самостоятельно, индивидуально и  коллективно, с музыкальным сопровождением и без него.</w:t>
      </w:r>
    </w:p>
    <w:p w:rsidR="005E5EA6" w:rsidRDefault="00017198" w:rsidP="005D5BE9">
      <w:pPr>
        <w:pStyle w:val="a3"/>
        <w:shd w:val="clear" w:color="auto" w:fill="FFFFFF"/>
        <w:spacing w:before="0" w:beforeAutospacing="0" w:after="0" w:afterAutospacing="0"/>
        <w:ind w:left="142"/>
        <w:jc w:val="both"/>
      </w:pPr>
      <w:r w:rsidRPr="005E5EA6">
        <w:rPr>
          <w:b/>
        </w:rPr>
        <w:t>Песенное творчество</w:t>
      </w:r>
      <w:r>
        <w:t>.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5E5EA6" w:rsidRDefault="00017198" w:rsidP="005D5BE9">
      <w:pPr>
        <w:pStyle w:val="a3"/>
        <w:shd w:val="clear" w:color="auto" w:fill="FFFFFF"/>
        <w:spacing w:before="0" w:beforeAutospacing="0" w:after="0" w:afterAutospacing="0"/>
        <w:ind w:left="142"/>
        <w:jc w:val="both"/>
      </w:pPr>
      <w:r w:rsidRPr="005E5EA6">
        <w:rPr>
          <w:b/>
        </w:rPr>
        <w:t>Музыкально-ритмические движения</w:t>
      </w:r>
      <w: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т.д.). </w:t>
      </w:r>
    </w:p>
    <w:p w:rsidR="005E5EA6" w:rsidRDefault="00017198" w:rsidP="005D5BE9">
      <w:pPr>
        <w:pStyle w:val="a3"/>
        <w:shd w:val="clear" w:color="auto" w:fill="FFFFFF"/>
        <w:spacing w:before="0" w:beforeAutospacing="0" w:after="0" w:afterAutospacing="0"/>
        <w:ind w:left="142"/>
        <w:jc w:val="both"/>
      </w:pPr>
      <w:r>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5E5EA6" w:rsidRDefault="00017198" w:rsidP="005D5BE9">
      <w:pPr>
        <w:pStyle w:val="a3"/>
        <w:shd w:val="clear" w:color="auto" w:fill="FFFFFF"/>
        <w:spacing w:before="0" w:beforeAutospacing="0" w:after="0" w:afterAutospacing="0"/>
        <w:ind w:left="142"/>
        <w:jc w:val="both"/>
      </w:pPr>
      <w:r w:rsidRPr="005E5EA6">
        <w:rPr>
          <w:b/>
        </w:rPr>
        <w:t xml:space="preserve"> Музыкально-игровое и танцевальное творчество</w:t>
      </w:r>
      <w: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т.п.). </w:t>
      </w:r>
    </w:p>
    <w:p w:rsidR="005E5EA6" w:rsidRDefault="00017198" w:rsidP="005D5BE9">
      <w:pPr>
        <w:pStyle w:val="a3"/>
        <w:shd w:val="clear" w:color="auto" w:fill="FFFFFF"/>
        <w:spacing w:before="0" w:beforeAutospacing="0" w:after="0" w:afterAutospacing="0"/>
        <w:ind w:left="142"/>
        <w:jc w:val="both"/>
      </w:pPr>
      <w:r>
        <w:t xml:space="preserve">Учить импровизировать под музыку соответствующего характера (лыжник, конькобежец, наездник, рыбак; лукавый котик и сердитый козлик и т. п.). </w:t>
      </w:r>
    </w:p>
    <w:p w:rsidR="005E5EA6" w:rsidRDefault="00017198" w:rsidP="005D5BE9">
      <w:pPr>
        <w:pStyle w:val="a3"/>
        <w:shd w:val="clear" w:color="auto" w:fill="FFFFFF"/>
        <w:spacing w:before="0" w:beforeAutospacing="0" w:after="0" w:afterAutospacing="0"/>
        <w:ind w:left="142"/>
        <w:jc w:val="both"/>
      </w:pPr>
      <w:r>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5E5EA6" w:rsidRDefault="00017198" w:rsidP="005D5BE9">
      <w:pPr>
        <w:pStyle w:val="a3"/>
        <w:shd w:val="clear" w:color="auto" w:fill="FFFFFF"/>
        <w:spacing w:before="0" w:beforeAutospacing="0" w:after="0" w:afterAutospacing="0"/>
        <w:ind w:left="142"/>
        <w:jc w:val="both"/>
      </w:pPr>
      <w:r>
        <w:t xml:space="preserve">Формировать музыкальные способности; содействовать проявлению активности и самостоятельности. </w:t>
      </w:r>
    </w:p>
    <w:p w:rsidR="005E5EA6" w:rsidRDefault="00017198" w:rsidP="005D5BE9">
      <w:pPr>
        <w:pStyle w:val="a3"/>
        <w:shd w:val="clear" w:color="auto" w:fill="FFFFFF"/>
        <w:spacing w:before="0" w:beforeAutospacing="0" w:after="0" w:afterAutospacing="0"/>
        <w:ind w:left="142"/>
        <w:jc w:val="both"/>
      </w:pPr>
      <w:r w:rsidRPr="005E5EA6">
        <w:rPr>
          <w:b/>
        </w:rPr>
        <w:t>Игра на  детских музыкальных инструментах</w:t>
      </w:r>
      <w:r>
        <w:t xml:space="preserve">. Знакомить с  музыкальными произведениями в  исполнении различных инструментов и в оркестровой обработке. </w:t>
      </w:r>
    </w:p>
    <w:p w:rsidR="005E5EA6" w:rsidRDefault="00017198" w:rsidP="005D5BE9">
      <w:pPr>
        <w:pStyle w:val="a3"/>
        <w:shd w:val="clear" w:color="auto" w:fill="FFFFFF"/>
        <w:spacing w:before="0" w:beforeAutospacing="0" w:after="0" w:afterAutospacing="0"/>
        <w:ind w:left="142"/>
        <w:jc w:val="both"/>
      </w:pPr>
      <w:r>
        <w:t>Учить играть на  металлофоне, свирели, ударных и  электронных музыкальных инструментах, русс</w:t>
      </w:r>
      <w:r w:rsidR="005E5EA6">
        <w:t xml:space="preserve">ких народных музыкальных инструментах: трещотках, погремушках, треугольниках; исполнять музыкальные произведения в оркестре и в ансамбле. </w:t>
      </w:r>
    </w:p>
    <w:p w:rsidR="005E5EA6" w:rsidRDefault="005E5EA6" w:rsidP="005D5BE9">
      <w:pPr>
        <w:pStyle w:val="a3"/>
        <w:shd w:val="clear" w:color="auto" w:fill="FFFFFF"/>
        <w:spacing w:before="0" w:beforeAutospacing="0" w:after="0" w:afterAutospacing="0"/>
        <w:ind w:left="142"/>
        <w:jc w:val="both"/>
      </w:pPr>
      <w:r w:rsidRPr="005E5EA6">
        <w:rPr>
          <w:b/>
        </w:rPr>
        <w:t>Театрализованная игра</w:t>
      </w:r>
      <w:r>
        <w:t xml:space="preserve">. Развивать самостоятельность детей в организации театрализованных игр: умение самостоятельно выбирать сказку, стихотворение, песню для постановки; готовить необходимые атрибуты и декорации к будущему спектаклю; распределять между собой обязанности и  роли, 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w:t>
      </w:r>
    </w:p>
    <w:p w:rsidR="005E5EA6" w:rsidRDefault="005E5EA6" w:rsidP="005D5BE9">
      <w:pPr>
        <w:pStyle w:val="a3"/>
        <w:shd w:val="clear" w:color="auto" w:fill="FFFFFF"/>
        <w:spacing w:before="0" w:beforeAutospacing="0" w:after="0" w:afterAutospacing="0"/>
        <w:ind w:left="142"/>
        <w:jc w:val="both"/>
      </w:pPr>
      <w:r>
        <w:lastRenderedPageBreak/>
        <w:t xml:space="preserve">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5E5EA6" w:rsidRDefault="005E5EA6" w:rsidP="005D5BE9">
      <w:pPr>
        <w:pStyle w:val="a3"/>
        <w:shd w:val="clear" w:color="auto" w:fill="FFFFFF"/>
        <w:spacing w:before="0" w:beforeAutospacing="0" w:after="0" w:afterAutospacing="0"/>
        <w:ind w:left="142"/>
        <w:jc w:val="both"/>
      </w:pPr>
      <w:r>
        <w:t xml:space="preserve">Воспитывать навыки театральной культуры, приобщать к театральному искусству через просмотр театральных постановок, видеоматериалов; рассказывать о театре, театральных профессиях. </w:t>
      </w:r>
    </w:p>
    <w:p w:rsidR="005E5EA6" w:rsidRDefault="005E5EA6" w:rsidP="005D5BE9">
      <w:pPr>
        <w:pStyle w:val="a3"/>
        <w:shd w:val="clear" w:color="auto" w:fill="FFFFFF"/>
        <w:spacing w:before="0" w:beforeAutospacing="0" w:after="0" w:afterAutospacing="0"/>
        <w:ind w:left="142"/>
        <w:jc w:val="both"/>
      </w:pPr>
      <w:r>
        <w:t xml:space="preserve">Учить постигать художественные образы, созданные средствами театральной выразительности (свет, грим, музыка, слово, хореография, декорации и др.) и распознавать их особенности. </w:t>
      </w:r>
    </w:p>
    <w:p w:rsidR="005E5EA6" w:rsidRDefault="005E5EA6" w:rsidP="005D5BE9">
      <w:pPr>
        <w:pStyle w:val="a3"/>
        <w:shd w:val="clear" w:color="auto" w:fill="FFFFFF"/>
        <w:spacing w:before="0" w:beforeAutospacing="0" w:after="0" w:afterAutospacing="0"/>
        <w:ind w:left="142"/>
        <w:jc w:val="both"/>
      </w:pPr>
      <w:r>
        <w:t xml:space="preserve">Использовать разные формы взаимодействия детей и взрослых в театрализованной игре. </w:t>
      </w:r>
    </w:p>
    <w:p w:rsidR="00017198" w:rsidRPr="00A07EE6" w:rsidRDefault="005E5EA6" w:rsidP="005D5BE9">
      <w:pPr>
        <w:pStyle w:val="a3"/>
        <w:shd w:val="clear" w:color="auto" w:fill="FFFFFF"/>
        <w:spacing w:before="0" w:beforeAutospacing="0" w:after="0" w:afterAutospacing="0"/>
        <w:ind w:left="142"/>
        <w:jc w:val="both"/>
        <w:rPr>
          <w:color w:val="000000"/>
        </w:rPr>
      </w:pPr>
      <w:r>
        <w:t>Способствовать формированию оценочных суждений в процессе анализа сыгранных ролей, просмотренных спектаклей. Развивать воображение и фантазию детей в создании и исполнении ролей.</w:t>
      </w:r>
    </w:p>
    <w:p w:rsidR="005A0550" w:rsidRPr="00A92EEE" w:rsidRDefault="005A0550" w:rsidP="005D5BE9">
      <w:pPr>
        <w:pStyle w:val="ad"/>
        <w:jc w:val="both"/>
        <w:rPr>
          <w:rFonts w:ascii="Times New Roman" w:hAnsi="Times New Roman"/>
          <w:sz w:val="24"/>
          <w:szCs w:val="24"/>
        </w:rPr>
      </w:pPr>
    </w:p>
    <w:p w:rsidR="00EE6376" w:rsidRPr="005B793F" w:rsidRDefault="00943651" w:rsidP="005D5BE9">
      <w:pPr>
        <w:jc w:val="both"/>
        <w:rPr>
          <w:rFonts w:ascii="Times New Roman" w:hAnsi="Times New Roman" w:cs="Times New Roman"/>
          <w:b/>
          <w:sz w:val="24"/>
          <w:szCs w:val="24"/>
        </w:rPr>
      </w:pPr>
      <w:r w:rsidRPr="007E346C">
        <w:rPr>
          <w:rFonts w:ascii="Times New Roman" w:hAnsi="Times New Roman" w:cs="Times New Roman"/>
          <w:b/>
          <w:sz w:val="24"/>
          <w:szCs w:val="24"/>
        </w:rPr>
        <w:t>2.2.</w:t>
      </w:r>
      <w:r w:rsidR="005B793F">
        <w:rPr>
          <w:rFonts w:ascii="Times New Roman" w:hAnsi="Times New Roman" w:cs="Times New Roman"/>
          <w:b/>
          <w:sz w:val="24"/>
          <w:szCs w:val="24"/>
        </w:rPr>
        <w:t>Региональный компонент.</w:t>
      </w:r>
    </w:p>
    <w:p w:rsidR="00D079DC" w:rsidRPr="00CF601E" w:rsidRDefault="00D079DC" w:rsidP="005D5BE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D079DC" w:rsidRPr="00CF601E" w:rsidRDefault="00D079DC" w:rsidP="005D5BE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Обучение в региональном компоненте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w:t>
      </w:r>
    </w:p>
    <w:p w:rsidR="00D079DC" w:rsidRPr="00CF601E" w:rsidRDefault="00D079DC" w:rsidP="005D5BE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ДОУ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D079DC" w:rsidRPr="00CF601E" w:rsidRDefault="00D079DC" w:rsidP="005D5BE9">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D079DC" w:rsidRPr="00CF601E" w:rsidRDefault="00D079DC" w:rsidP="005D5BE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p>
    <w:p w:rsidR="00D079DC" w:rsidRPr="00CF601E" w:rsidRDefault="00D079DC" w:rsidP="005D5BE9">
      <w:pPr>
        <w:widowControl w:val="0"/>
        <w:numPr>
          <w:ilvl w:val="0"/>
          <w:numId w:val="95"/>
        </w:numPr>
        <w:shd w:val="clear" w:color="auto" w:fill="FFFFFF"/>
        <w:suppressAutoHyphens/>
        <w:spacing w:after="0" w:line="240" w:lineRule="auto"/>
        <w:ind w:left="360" w:firstLine="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формирование культурной направленности личности дошкольника, на основе обновления содержания регионального компонента дошкольного образования;</w:t>
      </w:r>
    </w:p>
    <w:p w:rsidR="00D079DC" w:rsidRPr="00CF601E" w:rsidRDefault="00D079DC" w:rsidP="005D5BE9">
      <w:pPr>
        <w:widowControl w:val="0"/>
        <w:numPr>
          <w:ilvl w:val="0"/>
          <w:numId w:val="95"/>
        </w:numPr>
        <w:shd w:val="clear" w:color="auto" w:fill="FFFFFF"/>
        <w:suppressAutoHyphens/>
        <w:spacing w:after="0" w:line="240" w:lineRule="auto"/>
        <w:ind w:left="360" w:firstLine="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подготовка педагогического коллектива к реализации культурной направленности регионального компонента дошкольного образования;</w:t>
      </w:r>
    </w:p>
    <w:p w:rsidR="00D079DC" w:rsidRPr="00CF601E" w:rsidRDefault="00D079DC" w:rsidP="005D5BE9">
      <w:pPr>
        <w:widowControl w:val="0"/>
        <w:numPr>
          <w:ilvl w:val="0"/>
          <w:numId w:val="95"/>
        </w:numPr>
        <w:shd w:val="clear" w:color="auto" w:fill="FFFFFF"/>
        <w:suppressAutoHyphens/>
        <w:spacing w:after="0" w:line="240" w:lineRule="auto"/>
        <w:ind w:left="360" w:firstLine="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создание культурно-развивающей среды ДОУ;</w:t>
      </w:r>
    </w:p>
    <w:p w:rsidR="00D079DC" w:rsidRPr="00CF601E" w:rsidRDefault="00D079DC" w:rsidP="005D5BE9">
      <w:pPr>
        <w:widowControl w:val="0"/>
        <w:numPr>
          <w:ilvl w:val="0"/>
          <w:numId w:val="95"/>
        </w:numPr>
        <w:shd w:val="clear" w:color="auto" w:fill="FFFFFF"/>
        <w:suppressAutoHyphens/>
        <w:spacing w:after="0" w:line="240" w:lineRule="auto"/>
        <w:ind w:left="360" w:firstLine="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организация эффективного взаимодействия дошкольного образовательного учреждения и семьи.</w:t>
      </w:r>
    </w:p>
    <w:p w:rsidR="00D079DC" w:rsidRPr="00CF601E" w:rsidRDefault="00D079DC" w:rsidP="005D5BE9">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При определении педагогических условий реализации культурной направленности регионального компонента дошкольного образования были учтены следующие положения:</w:t>
      </w:r>
    </w:p>
    <w:p w:rsidR="00D079DC" w:rsidRPr="00CF601E" w:rsidRDefault="00D079DC" w:rsidP="005D5BE9">
      <w:pPr>
        <w:widowControl w:val="0"/>
        <w:numPr>
          <w:ilvl w:val="0"/>
          <w:numId w:val="96"/>
        </w:numPr>
        <w:shd w:val="clear" w:color="auto" w:fill="FFFFFF"/>
        <w:suppressAutoHyphens/>
        <w:spacing w:after="0" w:line="240" w:lineRule="auto"/>
        <w:ind w:left="360" w:firstLine="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определение социального заказа на интеграцию личности в национальную и мировую культуру,</w:t>
      </w:r>
    </w:p>
    <w:p w:rsidR="00D079DC" w:rsidRPr="00CF601E" w:rsidRDefault="00D079DC" w:rsidP="005D5BE9">
      <w:pPr>
        <w:widowControl w:val="0"/>
        <w:numPr>
          <w:ilvl w:val="0"/>
          <w:numId w:val="96"/>
        </w:numPr>
        <w:shd w:val="clear" w:color="auto" w:fill="FFFFFF"/>
        <w:suppressAutoHyphens/>
        <w:spacing w:after="0" w:line="240" w:lineRule="auto"/>
        <w:ind w:left="360" w:firstLine="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выявление специфики реализации регионального компонента дошкольного образования в крае,</w:t>
      </w:r>
    </w:p>
    <w:p w:rsidR="00D079DC" w:rsidRPr="00CF601E" w:rsidRDefault="00D079DC" w:rsidP="005D5BE9">
      <w:pPr>
        <w:widowControl w:val="0"/>
        <w:numPr>
          <w:ilvl w:val="0"/>
          <w:numId w:val="96"/>
        </w:numPr>
        <w:shd w:val="clear" w:color="auto" w:fill="FFFFFF"/>
        <w:suppressAutoHyphens/>
        <w:spacing w:after="0" w:line="240" w:lineRule="auto"/>
        <w:ind w:left="360" w:firstLine="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lastRenderedPageBreak/>
        <w:t>использование принципа культурализма в образовательном процессе дошкольных учреждений.</w:t>
      </w:r>
    </w:p>
    <w:p w:rsidR="00D079DC" w:rsidRPr="00CF601E" w:rsidRDefault="00D079DC" w:rsidP="005D5BE9">
      <w:pPr>
        <w:shd w:val="clear" w:color="auto" w:fill="FFFFFF"/>
        <w:spacing w:after="0" w:line="240" w:lineRule="auto"/>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ab/>
        <w:t xml:space="preserve">Учитывая самобытность многонационального народа, его традиции, культуру,  в вариативную часть  образовательной программы включена авторская программа  Р.М. Литвиновой  «Региональная культура как средство патриотического воспитания детей дошкольного возраста». </w:t>
      </w:r>
    </w:p>
    <w:p w:rsidR="00D079DC" w:rsidRPr="00CF601E" w:rsidRDefault="00D079DC" w:rsidP="005D5BE9">
      <w:pPr>
        <w:shd w:val="clear" w:color="auto" w:fill="FFFFFF"/>
        <w:spacing w:after="0" w:line="240" w:lineRule="auto"/>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Программа Р.М. Литвиновой  «Региональная культура как средство патриотического воспитания детей дошкольного возраста»  составлена с учетом изучения регионального компонента и адресована для детей среднего и старшего дошкольного возраста, которая  предполагает учить детей видеть историю вокруг себя (в домах, предметах быта, в названиях улиц, парков) и ориентироваться на ценности Ставропольского края, выработанные нашими предками и современниками.</w:t>
      </w:r>
    </w:p>
    <w:p w:rsidR="00D079DC" w:rsidRPr="00CF601E" w:rsidRDefault="00D079DC" w:rsidP="005D5BE9">
      <w:pPr>
        <w:shd w:val="clear" w:color="auto" w:fill="FFFFFF"/>
        <w:spacing w:after="0" w:line="240" w:lineRule="auto"/>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Программа предусматривает следующие разделы:</w:t>
      </w:r>
    </w:p>
    <w:p w:rsidR="00D079DC" w:rsidRPr="00CF601E" w:rsidRDefault="00D079DC" w:rsidP="005D5BE9">
      <w:pPr>
        <w:widowControl w:val="0"/>
        <w:numPr>
          <w:ilvl w:val="0"/>
          <w:numId w:val="97"/>
        </w:numPr>
        <w:shd w:val="clear" w:color="auto" w:fill="FFFFFF"/>
        <w:suppressAutoHyphens/>
        <w:spacing w:after="0" w:line="240" w:lineRule="auto"/>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Уголок России – отчий дом…</w:t>
      </w:r>
    </w:p>
    <w:p w:rsidR="00D079DC" w:rsidRPr="00CF601E" w:rsidRDefault="00D079DC" w:rsidP="005D5BE9">
      <w:pPr>
        <w:widowControl w:val="0"/>
        <w:numPr>
          <w:ilvl w:val="0"/>
          <w:numId w:val="97"/>
        </w:numPr>
        <w:shd w:val="clear" w:color="auto" w:fill="FFFFFF"/>
        <w:suppressAutoHyphens/>
        <w:spacing w:after="0" w:line="240" w:lineRule="auto"/>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Литературное и художественное наследие</w:t>
      </w:r>
    </w:p>
    <w:p w:rsidR="00D079DC" w:rsidRPr="00CF601E" w:rsidRDefault="00D079DC" w:rsidP="005D5BE9">
      <w:pPr>
        <w:widowControl w:val="0"/>
        <w:numPr>
          <w:ilvl w:val="0"/>
          <w:numId w:val="97"/>
        </w:numPr>
        <w:shd w:val="clear" w:color="auto" w:fill="FFFFFF"/>
        <w:suppressAutoHyphens/>
        <w:spacing w:after="0" w:line="240" w:lineRule="auto"/>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Люблю тебя, мой край родной.</w:t>
      </w:r>
    </w:p>
    <w:p w:rsidR="00D079DC" w:rsidRPr="00CF601E" w:rsidRDefault="00D079DC" w:rsidP="005D5BE9">
      <w:pPr>
        <w:widowControl w:val="0"/>
        <w:numPr>
          <w:ilvl w:val="0"/>
          <w:numId w:val="97"/>
        </w:numPr>
        <w:shd w:val="clear" w:color="auto" w:fill="FFFFFF"/>
        <w:suppressAutoHyphens/>
        <w:spacing w:after="0" w:line="240" w:lineRule="auto"/>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Казаки на Ставрополье.</w:t>
      </w:r>
    </w:p>
    <w:p w:rsidR="00D079DC" w:rsidRPr="00CF601E" w:rsidRDefault="00D079DC" w:rsidP="005D5BE9">
      <w:pPr>
        <w:widowControl w:val="0"/>
        <w:numPr>
          <w:ilvl w:val="0"/>
          <w:numId w:val="97"/>
        </w:numPr>
        <w:shd w:val="clear" w:color="auto" w:fill="FFFFFF"/>
        <w:suppressAutoHyphens/>
        <w:spacing w:after="0" w:line="240" w:lineRule="auto"/>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Я и мой город.</w:t>
      </w:r>
    </w:p>
    <w:p w:rsidR="00D079DC" w:rsidRPr="00CF601E" w:rsidRDefault="00D079DC" w:rsidP="005D5BE9">
      <w:pPr>
        <w:shd w:val="clear" w:color="auto" w:fill="FFFFFF"/>
        <w:spacing w:after="0" w:line="240" w:lineRule="auto"/>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Данная программа является хорошим дополнением к инвариантной части образовательной программы ДОУ</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b/>
          <w:bCs/>
          <w:color w:val="000000"/>
          <w:sz w:val="24"/>
          <w:szCs w:val="24"/>
        </w:rPr>
      </w:pPr>
      <w:r w:rsidRPr="00CF601E">
        <w:rPr>
          <w:rFonts w:ascii="Times New Roman" w:eastAsia="Times New Roman" w:hAnsi="Times New Roman" w:cs="Times New Roman"/>
          <w:b/>
          <w:bCs/>
          <w:color w:val="000000"/>
          <w:sz w:val="24"/>
          <w:szCs w:val="24"/>
        </w:rPr>
        <w:t xml:space="preserve">Планируемые итоговые результаты освоения воспитанниками регионального компонента.                                                         </w:t>
      </w:r>
      <w:r w:rsidRPr="00CF601E">
        <w:rPr>
          <w:rFonts w:ascii="Times New Roman" w:eastAsia="Times New Roman" w:hAnsi="Times New Roman" w:cs="Times New Roman"/>
          <w:b/>
          <w:bCs/>
          <w:i/>
          <w:iCs/>
          <w:color w:val="000000"/>
          <w:sz w:val="24"/>
          <w:szCs w:val="24"/>
        </w:rPr>
        <w:t>Достигнуты целевые ориентиры:</w:t>
      </w:r>
    </w:p>
    <w:p w:rsidR="00D079DC" w:rsidRPr="00CF601E" w:rsidRDefault="00D079DC" w:rsidP="005D5BE9">
      <w:pPr>
        <w:shd w:val="clear" w:color="auto" w:fill="FFFFFF"/>
        <w:spacing w:after="0" w:line="240" w:lineRule="auto"/>
        <w:ind w:left="-426"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 любознательность, активность; способность управлять своим поведением и планировать свои действия на основе первичных ценностных представлений;</w:t>
      </w:r>
    </w:p>
    <w:p w:rsidR="00D079DC" w:rsidRPr="00CF601E" w:rsidRDefault="00D079DC" w:rsidP="005D5BE9">
      <w:pPr>
        <w:shd w:val="clear" w:color="auto" w:fill="FFFFFF"/>
        <w:spacing w:after="0" w:line="240" w:lineRule="auto"/>
        <w:ind w:left="-426"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·сформирована способность соблюдать общепринятые нормы и правила поведения, представления о себе, семье, обществе (ближайшем социуме), родном городе, крае, государстве (стране), мире природы Ставропольского края, народностях разных национальностей, проживающих на территории края.</w:t>
      </w:r>
    </w:p>
    <w:p w:rsidR="00D079DC" w:rsidRPr="00CF601E" w:rsidRDefault="00D079DC" w:rsidP="005D5BE9">
      <w:pPr>
        <w:shd w:val="clear" w:color="auto" w:fill="FFFFFF"/>
        <w:spacing w:after="0" w:line="240" w:lineRule="auto"/>
        <w:ind w:left="-426"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Воспитателями, музыкальными руководителями составлены перспективные планы, в которые включены произведения художественной литературы, виды и жанры изобразительного искусства сочинения композиторов Ставропольского края.</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b/>
          <w:bCs/>
          <w:color w:val="000000"/>
          <w:sz w:val="24"/>
          <w:szCs w:val="24"/>
        </w:rPr>
      </w:pPr>
      <w:r w:rsidRPr="00CF601E">
        <w:rPr>
          <w:rFonts w:ascii="Times New Roman" w:eastAsia="Times New Roman" w:hAnsi="Times New Roman" w:cs="Times New Roman"/>
          <w:b/>
          <w:bCs/>
          <w:color w:val="000000"/>
          <w:sz w:val="24"/>
          <w:szCs w:val="24"/>
        </w:rPr>
        <w:t>Региональный компонент направлен</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b/>
          <w:bCs/>
          <w:i/>
          <w:iCs/>
          <w:color w:val="000000"/>
          <w:sz w:val="24"/>
          <w:szCs w:val="24"/>
        </w:rPr>
      </w:pPr>
      <w:r w:rsidRPr="00CF601E">
        <w:rPr>
          <w:rFonts w:ascii="Times New Roman" w:eastAsia="Times New Roman" w:hAnsi="Times New Roman" w:cs="Times New Roman"/>
          <w:b/>
          <w:bCs/>
          <w:i/>
          <w:iCs/>
          <w:color w:val="000000"/>
          <w:sz w:val="24"/>
          <w:szCs w:val="24"/>
        </w:rPr>
        <w:t>развивать у дошкольников:</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 представления о традициях и обычаях народов Ставрополья (русские, туркмены, армяне, грузины, ногайцы, греки и др.);</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 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 символике своего города (герб, гимн); о знаменитых людях своего края; о городах своего края;</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 представления о продукции, выпускаемой на предприятиях родного города, в Ставропольском крае, на Северном Кавказе и трудовых действиях по ее изготовлению, добыче и реализации;</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 представления об основных традициях и обычаях, регулирующих общение представителей разных этносов в Ставропольском крае, Северном Кавказе и месте проживания.</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lastRenderedPageBreak/>
        <w:t>· представления о театрах города Ставрополя – драматический театр имени М.Ю.Лермонтова Ставрополя, краевой театр кукол Ставрополя, краевой театр музыкальной комедии Пятигорска и др.</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b/>
          <w:bCs/>
          <w:i/>
          <w:iCs/>
          <w:color w:val="000000"/>
          <w:sz w:val="24"/>
          <w:szCs w:val="24"/>
        </w:rPr>
      </w:pPr>
      <w:r w:rsidRPr="00CF601E">
        <w:rPr>
          <w:rFonts w:ascii="Times New Roman" w:eastAsia="Times New Roman" w:hAnsi="Times New Roman" w:cs="Times New Roman"/>
          <w:b/>
          <w:bCs/>
          <w:i/>
          <w:iCs/>
          <w:color w:val="000000"/>
          <w:sz w:val="24"/>
          <w:szCs w:val="24"/>
        </w:rPr>
        <w:t>Развитие конструктивной деятельности</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 Продолжать знакомить с архитектурным пространством Ставропольского края через постройки: Эолова арфа, Орел, место дули М.Ю.Лермонтова, Провал, Грот Дианы, Грот Лермонтова, Пятигорский провал.</w:t>
      </w:r>
    </w:p>
    <w:p w:rsidR="00D079DC" w:rsidRDefault="00D079DC" w:rsidP="005D5BE9">
      <w:pPr>
        <w:shd w:val="clear" w:color="auto" w:fill="FFFFFF"/>
        <w:spacing w:after="0" w:line="240" w:lineRule="auto"/>
        <w:jc w:val="both"/>
        <w:rPr>
          <w:rFonts w:ascii="Times New Roman" w:eastAsia="Times New Roman" w:hAnsi="Times New Roman" w:cs="Times New Roman"/>
          <w:b/>
          <w:bCs/>
          <w:color w:val="000000"/>
          <w:sz w:val="24"/>
          <w:szCs w:val="24"/>
        </w:rPr>
      </w:pPr>
    </w:p>
    <w:p w:rsidR="00D079DC" w:rsidRPr="00CF601E" w:rsidRDefault="00D079DC" w:rsidP="005D5BE9">
      <w:pPr>
        <w:shd w:val="clear" w:color="auto" w:fill="FFFFFF"/>
        <w:spacing w:after="0" w:line="240" w:lineRule="auto"/>
        <w:jc w:val="both"/>
        <w:rPr>
          <w:rFonts w:ascii="Times New Roman" w:eastAsia="Times New Roman" w:hAnsi="Times New Roman" w:cs="Times New Roman"/>
          <w:b/>
          <w:bCs/>
          <w:color w:val="000000"/>
          <w:sz w:val="24"/>
          <w:szCs w:val="24"/>
        </w:rPr>
      </w:pPr>
      <w:r w:rsidRPr="00CF601E">
        <w:rPr>
          <w:rFonts w:ascii="Times New Roman" w:eastAsia="Times New Roman" w:hAnsi="Times New Roman" w:cs="Times New Roman"/>
          <w:b/>
          <w:bCs/>
          <w:color w:val="000000"/>
          <w:sz w:val="24"/>
          <w:szCs w:val="24"/>
        </w:rPr>
        <w:t>Подготовительная группа (о</w:t>
      </w:r>
      <w:r>
        <w:rPr>
          <w:rFonts w:ascii="Times New Roman" w:eastAsia="Times New Roman" w:hAnsi="Times New Roman" w:cs="Times New Roman"/>
          <w:b/>
          <w:bCs/>
          <w:color w:val="000000"/>
          <w:sz w:val="24"/>
          <w:szCs w:val="24"/>
        </w:rPr>
        <w:t>т 6 до 8</w:t>
      </w:r>
      <w:r w:rsidRPr="00CF601E">
        <w:rPr>
          <w:rFonts w:ascii="Times New Roman" w:eastAsia="Times New Roman" w:hAnsi="Times New Roman" w:cs="Times New Roman"/>
          <w:b/>
          <w:bCs/>
          <w:color w:val="000000"/>
          <w:sz w:val="24"/>
          <w:szCs w:val="24"/>
        </w:rPr>
        <w:t xml:space="preserve"> лет)</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b/>
          <w:bCs/>
          <w:color w:val="000000"/>
          <w:sz w:val="24"/>
          <w:szCs w:val="24"/>
        </w:rPr>
      </w:pPr>
      <w:r w:rsidRPr="00CF601E">
        <w:rPr>
          <w:rFonts w:ascii="Times New Roman" w:eastAsia="Times New Roman" w:hAnsi="Times New Roman" w:cs="Times New Roman"/>
          <w:b/>
          <w:bCs/>
          <w:color w:val="000000"/>
          <w:sz w:val="24"/>
          <w:szCs w:val="24"/>
        </w:rPr>
        <w:t>Задачи воспитания и обучения:</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Развивать нравственно-патриотические качества: гордость, гуманизм, желание сохранить и приумножить богатство своей страны.</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Расширять представления о самобытности русского народа в прошлом и настоящем.</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Продолжать знакомить детей с  музыкой, живописью, литературой, искусством  народов Северо</w:t>
      </w:r>
      <w:r w:rsidR="00A966E2">
        <w:rPr>
          <w:rFonts w:ascii="Times New Roman" w:eastAsia="Times New Roman" w:hAnsi="Times New Roman" w:cs="Times New Roman"/>
          <w:color w:val="000000"/>
          <w:sz w:val="24"/>
          <w:szCs w:val="24"/>
        </w:rPr>
        <w:t xml:space="preserve"> </w:t>
      </w:r>
      <w:r w:rsidRPr="00CF601E">
        <w:rPr>
          <w:rFonts w:ascii="Times New Roman" w:eastAsia="Times New Roman" w:hAnsi="Times New Roman" w:cs="Times New Roman"/>
          <w:color w:val="000000"/>
          <w:sz w:val="24"/>
          <w:szCs w:val="24"/>
        </w:rPr>
        <w:t>-</w:t>
      </w:r>
      <w:r w:rsidR="00A966E2">
        <w:rPr>
          <w:rFonts w:ascii="Times New Roman" w:eastAsia="Times New Roman" w:hAnsi="Times New Roman" w:cs="Times New Roman"/>
          <w:color w:val="000000"/>
          <w:sz w:val="24"/>
          <w:szCs w:val="24"/>
        </w:rPr>
        <w:t xml:space="preserve"> </w:t>
      </w:r>
      <w:r w:rsidRPr="00CF601E">
        <w:rPr>
          <w:rFonts w:ascii="Times New Roman" w:eastAsia="Times New Roman" w:hAnsi="Times New Roman" w:cs="Times New Roman"/>
          <w:color w:val="000000"/>
          <w:sz w:val="24"/>
          <w:szCs w:val="24"/>
        </w:rPr>
        <w:t xml:space="preserve">Кавказского федерального округа. </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Содержание направлений с учетом национально-регионального компонента (НРК)</w:t>
      </w:r>
    </w:p>
    <w:p w:rsidR="00D079DC" w:rsidRPr="00CF601E" w:rsidRDefault="00D079DC" w:rsidP="005D5BE9">
      <w:pPr>
        <w:shd w:val="clear" w:color="auto" w:fill="FFFFFF"/>
        <w:spacing w:after="0" w:line="240" w:lineRule="auto"/>
        <w:ind w:firstLine="300"/>
        <w:jc w:val="both"/>
        <w:rPr>
          <w:rFonts w:ascii="Times New Roman" w:eastAsia="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14"/>
        <w:gridCol w:w="11572"/>
      </w:tblGrid>
      <w:tr w:rsidR="00D079DC" w:rsidRPr="00CF601E" w:rsidTr="00E3336A">
        <w:trPr>
          <w:trHeight w:val="541"/>
        </w:trPr>
        <w:tc>
          <w:tcPr>
            <w:tcW w:w="3214" w:type="dxa"/>
            <w:shd w:val="clear" w:color="auto" w:fill="auto"/>
          </w:tcPr>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Образовательная область</w:t>
            </w:r>
          </w:p>
          <w:p w:rsidR="00D079DC" w:rsidRPr="00CF601E" w:rsidRDefault="00D079DC" w:rsidP="005D5BE9">
            <w:pPr>
              <w:spacing w:after="0" w:line="240" w:lineRule="auto"/>
              <w:jc w:val="both"/>
              <w:rPr>
                <w:rFonts w:ascii="Times New Roman" w:hAnsi="Times New Roman" w:cs="Times New Roman"/>
                <w:sz w:val="24"/>
                <w:szCs w:val="24"/>
              </w:rPr>
            </w:pPr>
            <w:r w:rsidRPr="00CF601E">
              <w:rPr>
                <w:rFonts w:ascii="Times New Roman" w:eastAsia="Times New Roman" w:hAnsi="Times New Roman" w:cs="Times New Roman"/>
                <w:color w:val="000000"/>
                <w:sz w:val="24"/>
                <w:szCs w:val="24"/>
                <w:lang w:eastAsia="ru-RU"/>
              </w:rPr>
              <w:t>«Социально – коммуникативное развитие</w:t>
            </w:r>
          </w:p>
        </w:tc>
        <w:tc>
          <w:tcPr>
            <w:tcW w:w="11572" w:type="dxa"/>
            <w:shd w:val="clear" w:color="auto" w:fill="auto"/>
          </w:tcPr>
          <w:tbl>
            <w:tblPr>
              <w:tblW w:w="11091" w:type="dxa"/>
              <w:tblCellSpacing w:w="0" w:type="dxa"/>
              <w:shd w:val="clear" w:color="auto" w:fill="FFFFFF"/>
              <w:tblCellMar>
                <w:left w:w="0" w:type="dxa"/>
                <w:right w:w="0" w:type="dxa"/>
              </w:tblCellMar>
              <w:tblLook w:val="04A0"/>
            </w:tblPr>
            <w:tblGrid>
              <w:gridCol w:w="11091"/>
            </w:tblGrid>
            <w:tr w:rsidR="00D079DC" w:rsidRPr="00CF601E" w:rsidTr="00D079DC">
              <w:trPr>
                <w:trHeight w:val="981"/>
                <w:tblCellSpacing w:w="0" w:type="dxa"/>
              </w:trPr>
              <w:tc>
                <w:tcPr>
                  <w:tcW w:w="11091"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Совершенствование знаний о традициях и обычаях своего народа. Формирование представлений о том, что в Ставрополье живут люди разных национальностей в мире и дружбе. Ознакомление с традициями и обычаями региона.</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Расширение  представлений о людях разных национальностей, живущих в России. Работа над понятием «гражданин».</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Воспитание у детей организованности, дисциплинированности, уважения к старшим, заботливого отношения к малышам; умения и желания самостоятельно объединяться для совместной игры и труда, оказывать друг другу помощь, доброжелательно оценивать поступки сверстников.</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На основе расширения  знаний о Ставропольском крае воспитание патриотических чувств к родному краю и толерантного отношения к народам других национальностей.</w:t>
                  </w:r>
                </w:p>
                <w:p w:rsidR="00D079DC" w:rsidRPr="00CF601E" w:rsidRDefault="00D079DC"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Обеспечение  осознанного и самостоятельного  выполнения процессов самообслуживания, самостоятельного  контроля качества результата.</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Привлечение к выполнению сезонных видов работ в природе (на участке детского сада).</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Поощрение  желания работать в коллективе.</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Формирование знаний о соблюдении правил безопасности в разнообразных видах трудовой деятельности, активных форм общения с детьми и взрослыми в процессе трудовой деятельности.</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Расширение и систематизирование представлений о  различных  видах труда народов Ставропольского края, удовлетворяющих потребностей общества и государства.</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Поддерживание  положительного отношения ребенка к собственному труду, его результату, труду взрослых и его результатам как к ценности.</w:t>
                  </w:r>
                </w:p>
              </w:tc>
            </w:tr>
            <w:tr w:rsidR="00D079DC" w:rsidRPr="00CF601E" w:rsidTr="00D079DC">
              <w:trPr>
                <w:trHeight w:val="11"/>
                <w:tblCellSpacing w:w="0" w:type="dxa"/>
              </w:trPr>
              <w:tc>
                <w:tcPr>
                  <w:tcW w:w="11091"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p>
              </w:tc>
            </w:tr>
            <w:tr w:rsidR="00D079DC" w:rsidRPr="00CF601E" w:rsidTr="00D079DC">
              <w:trPr>
                <w:trHeight w:val="27"/>
                <w:tblCellSpacing w:w="0" w:type="dxa"/>
              </w:trPr>
              <w:tc>
                <w:tcPr>
                  <w:tcW w:w="11091"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jc w:val="both"/>
                    <w:rPr>
                      <w:rFonts w:ascii="Times New Roman" w:eastAsia="Times New Roman" w:hAnsi="Times New Roman" w:cs="Times New Roman"/>
                      <w:color w:val="000000"/>
                      <w:sz w:val="24"/>
                      <w:szCs w:val="24"/>
                      <w:lang w:eastAsia="ru-RU"/>
                    </w:rPr>
                  </w:pPr>
                </w:p>
              </w:tc>
            </w:tr>
          </w:tbl>
          <w:p w:rsidR="00D079DC" w:rsidRPr="00CF601E" w:rsidRDefault="00D079DC" w:rsidP="005D5BE9">
            <w:pPr>
              <w:spacing w:after="0" w:line="240" w:lineRule="auto"/>
              <w:jc w:val="both"/>
              <w:rPr>
                <w:rFonts w:ascii="Times New Roman" w:hAnsi="Times New Roman" w:cs="Times New Roman"/>
                <w:sz w:val="24"/>
                <w:szCs w:val="24"/>
              </w:rPr>
            </w:pPr>
          </w:p>
        </w:tc>
      </w:tr>
      <w:tr w:rsidR="00D079DC" w:rsidRPr="00CF601E" w:rsidTr="00E3336A">
        <w:tc>
          <w:tcPr>
            <w:tcW w:w="3214" w:type="dxa"/>
            <w:shd w:val="clear" w:color="auto" w:fill="auto"/>
          </w:tcPr>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Образовательная область</w:t>
            </w:r>
          </w:p>
          <w:p w:rsidR="00D079DC" w:rsidRPr="00CF601E" w:rsidRDefault="00D079DC" w:rsidP="005D5BE9">
            <w:pPr>
              <w:spacing w:after="0" w:line="240" w:lineRule="auto"/>
              <w:jc w:val="both"/>
              <w:rPr>
                <w:rFonts w:ascii="Times New Roman" w:hAnsi="Times New Roman" w:cs="Times New Roman"/>
                <w:sz w:val="24"/>
                <w:szCs w:val="24"/>
              </w:rPr>
            </w:pPr>
            <w:r w:rsidRPr="00CF601E">
              <w:rPr>
                <w:rFonts w:ascii="Times New Roman" w:eastAsia="Times New Roman" w:hAnsi="Times New Roman" w:cs="Times New Roman"/>
                <w:color w:val="000000"/>
                <w:sz w:val="24"/>
                <w:szCs w:val="24"/>
                <w:lang w:eastAsia="ru-RU"/>
              </w:rPr>
              <w:lastRenderedPageBreak/>
              <w:t>«Познавательное развитие»</w:t>
            </w:r>
          </w:p>
        </w:tc>
        <w:tc>
          <w:tcPr>
            <w:tcW w:w="11572" w:type="dxa"/>
            <w:shd w:val="clear" w:color="auto" w:fill="auto"/>
          </w:tcPr>
          <w:tbl>
            <w:tblPr>
              <w:tblW w:w="11122" w:type="dxa"/>
              <w:tblCellSpacing w:w="0" w:type="dxa"/>
              <w:shd w:val="clear" w:color="auto" w:fill="FFFFFF"/>
              <w:tblCellMar>
                <w:left w:w="0" w:type="dxa"/>
                <w:right w:w="0" w:type="dxa"/>
              </w:tblCellMar>
              <w:tblLook w:val="04A0"/>
            </w:tblPr>
            <w:tblGrid>
              <w:gridCol w:w="11122"/>
            </w:tblGrid>
            <w:tr w:rsidR="00D079DC" w:rsidRPr="00CF601E" w:rsidTr="00D079DC">
              <w:trPr>
                <w:tblCellSpacing w:w="0" w:type="dxa"/>
              </w:trPr>
              <w:tc>
                <w:tcPr>
                  <w:tcW w:w="11122"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lastRenderedPageBreak/>
                    <w:t>Ознакомление с географическим положением Ставропольского края.</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lastRenderedPageBreak/>
                    <w:t>Формирование элементарных представлений о работе ГИБДД.</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Совершенствование осмотрительного отношения к опасным для человека и окружающего мира  ситуациям.</w:t>
                  </w:r>
                </w:p>
              </w:tc>
            </w:tr>
            <w:tr w:rsidR="00D079DC" w:rsidRPr="00CF601E" w:rsidTr="00D079DC">
              <w:trPr>
                <w:tblCellSpacing w:w="0" w:type="dxa"/>
              </w:trPr>
              <w:tc>
                <w:tcPr>
                  <w:tcW w:w="11122"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lastRenderedPageBreak/>
                    <w:t>Формирование представлений о государстве, республике (президент, правительство, армия, полиция), о символах России и Ставропольского края (флаг, герб, гимн).</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Закрепление представлений о столице России-Москве, Ставропольского края-Ставрополя, о государственных праздниках.</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Расширение представления о родном городе, его достопримечательностях Ставропольского края, его природе, выдающихся личности (писатели, композиторы, художники).</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Формирование представления о Ставрополе, как о многонациональном городе.</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Воспитание уважения и толерантного отношения к людям разных национальностей. Расширение представления об образе жизни людей, населяющих Ставропольский край, их обычаях, традициях, фольклоре.</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Развитие личности дошкольников через взаимодействие культур народов Ставропольского края.</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w:t>
                  </w:r>
                </w:p>
              </w:tc>
            </w:tr>
          </w:tbl>
          <w:p w:rsidR="00D079DC" w:rsidRPr="00CF601E" w:rsidRDefault="00D079DC" w:rsidP="005D5BE9">
            <w:pPr>
              <w:spacing w:after="0" w:line="240" w:lineRule="auto"/>
              <w:jc w:val="both"/>
              <w:rPr>
                <w:rFonts w:ascii="Times New Roman" w:hAnsi="Times New Roman" w:cs="Times New Roman"/>
                <w:sz w:val="24"/>
                <w:szCs w:val="24"/>
              </w:rPr>
            </w:pPr>
          </w:p>
        </w:tc>
      </w:tr>
      <w:tr w:rsidR="00D079DC" w:rsidRPr="00CF601E" w:rsidTr="00E3336A">
        <w:trPr>
          <w:trHeight w:val="3540"/>
        </w:trPr>
        <w:tc>
          <w:tcPr>
            <w:tcW w:w="3214" w:type="dxa"/>
            <w:shd w:val="clear" w:color="auto" w:fill="auto"/>
          </w:tcPr>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lastRenderedPageBreak/>
              <w:t>Образовательная область «Речевое развитие»</w:t>
            </w:r>
          </w:p>
        </w:tc>
        <w:tc>
          <w:tcPr>
            <w:tcW w:w="11572" w:type="dxa"/>
            <w:shd w:val="clear" w:color="auto" w:fill="auto"/>
          </w:tcPr>
          <w:tbl>
            <w:tblPr>
              <w:tblW w:w="11153" w:type="dxa"/>
              <w:tblCellSpacing w:w="0" w:type="dxa"/>
              <w:shd w:val="clear" w:color="auto" w:fill="FFFFFF"/>
              <w:tblCellMar>
                <w:left w:w="0" w:type="dxa"/>
                <w:right w:w="0" w:type="dxa"/>
              </w:tblCellMar>
              <w:tblLook w:val="04A0"/>
            </w:tblPr>
            <w:tblGrid>
              <w:gridCol w:w="11153"/>
            </w:tblGrid>
            <w:tr w:rsidR="00D079DC" w:rsidRPr="00CF601E" w:rsidTr="00D079DC">
              <w:trPr>
                <w:trHeight w:val="1905"/>
                <w:tblCellSpacing w:w="0" w:type="dxa"/>
              </w:trPr>
              <w:tc>
                <w:tcPr>
                  <w:tcW w:w="11153"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Обогащение словарного запаса детей словами используемыми в повседневной, общественной жизни, применение слов и словосочетаний в различных ситуациях, во всех видах детской деятельности.</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Развитие навыков устного общения с взрослыми и детьми на основе освоения культурных языковых традиций. </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Практическое овладение воспитанниками нормами речи.</w:t>
                  </w:r>
                </w:p>
              </w:tc>
            </w:tr>
            <w:tr w:rsidR="00D079DC" w:rsidRPr="00CF601E" w:rsidTr="00D079DC">
              <w:trPr>
                <w:tblCellSpacing w:w="0" w:type="dxa"/>
              </w:trPr>
              <w:tc>
                <w:tcPr>
                  <w:tcW w:w="11153"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Ознакомление детей с художественной литературой и устным творчеством народов Ставропольского края.</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Закрепление умений понимать главную идею произведений, правильно оценивать поступки героев, различать жанровые особенности произведений, навыков выразительной речи.</w:t>
                  </w:r>
                </w:p>
              </w:tc>
            </w:tr>
          </w:tbl>
          <w:p w:rsidR="00D079DC"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p>
          <w:p w:rsidR="00D079DC"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p>
          <w:p w:rsidR="00D079DC" w:rsidRPr="00CF601E" w:rsidRDefault="00D079DC" w:rsidP="005D5BE9">
            <w:pPr>
              <w:spacing w:after="0" w:line="240" w:lineRule="auto"/>
              <w:jc w:val="both"/>
              <w:rPr>
                <w:rFonts w:ascii="Times New Roman" w:eastAsia="Times New Roman" w:hAnsi="Times New Roman" w:cs="Times New Roman"/>
                <w:color w:val="000000"/>
                <w:sz w:val="24"/>
                <w:szCs w:val="24"/>
                <w:lang w:eastAsia="ru-RU"/>
              </w:rPr>
            </w:pPr>
          </w:p>
        </w:tc>
      </w:tr>
      <w:tr w:rsidR="00D079DC" w:rsidRPr="00CF601E" w:rsidTr="00E3336A">
        <w:tc>
          <w:tcPr>
            <w:tcW w:w="3214" w:type="dxa"/>
            <w:shd w:val="clear" w:color="auto" w:fill="auto"/>
          </w:tcPr>
          <w:p w:rsidR="00D079DC" w:rsidRPr="00CF601E" w:rsidRDefault="00D079DC" w:rsidP="005D5BE9">
            <w:pPr>
              <w:spacing w:after="0" w:line="240" w:lineRule="auto"/>
              <w:jc w:val="both"/>
              <w:rPr>
                <w:rFonts w:ascii="Times New Roman" w:hAnsi="Times New Roman" w:cs="Times New Roman"/>
                <w:sz w:val="24"/>
                <w:szCs w:val="24"/>
              </w:rPr>
            </w:pPr>
            <w:r w:rsidRPr="00CF601E">
              <w:rPr>
                <w:rFonts w:ascii="Times New Roman" w:hAnsi="Times New Roman" w:cs="Times New Roman"/>
                <w:sz w:val="24"/>
                <w:szCs w:val="24"/>
              </w:rPr>
              <w:t>Образовательная область «Художественно-эстетическое развитие»</w:t>
            </w:r>
          </w:p>
        </w:tc>
        <w:tc>
          <w:tcPr>
            <w:tcW w:w="11572" w:type="dxa"/>
            <w:shd w:val="clear" w:color="auto" w:fill="auto"/>
          </w:tcPr>
          <w:tbl>
            <w:tblPr>
              <w:tblW w:w="11325" w:type="dxa"/>
              <w:tblCellSpacing w:w="0" w:type="dxa"/>
              <w:shd w:val="clear" w:color="auto" w:fill="FFFFFF"/>
              <w:tblCellMar>
                <w:left w:w="0" w:type="dxa"/>
                <w:right w:w="0" w:type="dxa"/>
              </w:tblCellMar>
              <w:tblLook w:val="04A0"/>
            </w:tblPr>
            <w:tblGrid>
              <w:gridCol w:w="11325"/>
            </w:tblGrid>
            <w:tr w:rsidR="00D079DC" w:rsidRPr="00CF601E" w:rsidTr="00D079DC">
              <w:trPr>
                <w:tblCellSpacing w:w="0" w:type="dxa"/>
              </w:trPr>
              <w:tc>
                <w:tcPr>
                  <w:tcW w:w="11325"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Ознакомление детей с художественной литературой и устным творчеством народов Ставропольского края.</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Закрепление умений понимать главную идею произведений, правильно оценивать поступки героев, различать жанровые особенности произведений, навыков выразительной речи.</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xml:space="preserve">Систематизирование знаний  детей о творчестве народов Ставропольского края писателей и поэтов </w:t>
                  </w:r>
                  <w:r w:rsidRPr="00CF601E">
                    <w:rPr>
                      <w:rFonts w:ascii="Times New Roman" w:eastAsia="Times New Roman" w:hAnsi="Times New Roman" w:cs="Times New Roman"/>
                      <w:color w:val="000000"/>
                      <w:sz w:val="24"/>
                      <w:szCs w:val="24"/>
                      <w:lang w:eastAsia="ru-RU"/>
                    </w:rPr>
                    <w:lastRenderedPageBreak/>
                    <w:t>родного края, умений сравнивать, анализировать и обобщать. </w:t>
                  </w:r>
                </w:p>
              </w:tc>
            </w:tr>
            <w:tr w:rsidR="00D079DC" w:rsidRPr="00CF601E" w:rsidTr="00D079DC">
              <w:trPr>
                <w:trHeight w:val="1650"/>
                <w:tblCellSpacing w:w="0" w:type="dxa"/>
              </w:trPr>
              <w:tc>
                <w:tcPr>
                  <w:tcW w:w="11325"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lastRenderedPageBreak/>
                    <w:t>Ознакомление с лучшими образцами вокальной, инструментальной, оркестровой народной музыки, с народными инструментами свирель  гусли, волынка, скрипка, домбра, дудка, деревянные ложки. Изучение произведений классиков национальной музыкальной культуры.</w:t>
                  </w:r>
                </w:p>
              </w:tc>
            </w:tr>
            <w:tr w:rsidR="00D079DC" w:rsidRPr="00CF601E" w:rsidTr="00D079DC">
              <w:trPr>
                <w:tblCellSpacing w:w="0" w:type="dxa"/>
              </w:trPr>
              <w:tc>
                <w:tcPr>
                  <w:tcW w:w="11325"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Расширение представлений детей о народных промыслах (ювелирное дело, вышивка).</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Развитие умения создавать узоры по мотивам народных росписей, уже знакомых и новых (хохломская, жостовского).</w:t>
                  </w:r>
                </w:p>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Ознакомление детей с декоративно-прикладным искусством народов Ставропольского края. Закрепление умения при составлении декоративной композиции на листах бумаги разной формы, силуэтах предметов и игрушек; расписывать вылепленные детьми игрушки используя характерные элементы узора и цветовую гамму росписи того или иного народа.</w:t>
                  </w:r>
                </w:p>
              </w:tc>
            </w:tr>
          </w:tbl>
          <w:p w:rsidR="00D079DC" w:rsidRPr="00CF601E" w:rsidRDefault="00D079DC" w:rsidP="005D5BE9">
            <w:pPr>
              <w:spacing w:after="0" w:line="240" w:lineRule="auto"/>
              <w:jc w:val="both"/>
              <w:rPr>
                <w:rFonts w:ascii="Times New Roman" w:hAnsi="Times New Roman" w:cs="Times New Roman"/>
                <w:sz w:val="24"/>
                <w:szCs w:val="24"/>
              </w:rPr>
            </w:pPr>
          </w:p>
        </w:tc>
      </w:tr>
      <w:tr w:rsidR="00D079DC" w:rsidRPr="00CF601E" w:rsidTr="00E3336A">
        <w:tc>
          <w:tcPr>
            <w:tcW w:w="3214" w:type="dxa"/>
            <w:shd w:val="clear" w:color="auto" w:fill="auto"/>
          </w:tcPr>
          <w:p w:rsidR="00D079DC" w:rsidRPr="00CF601E" w:rsidRDefault="00D079DC" w:rsidP="005D5BE9">
            <w:pPr>
              <w:spacing w:after="0" w:line="240" w:lineRule="auto"/>
              <w:jc w:val="both"/>
              <w:rPr>
                <w:rFonts w:ascii="Times New Roman" w:hAnsi="Times New Roman" w:cs="Times New Roman"/>
                <w:sz w:val="24"/>
                <w:szCs w:val="24"/>
              </w:rPr>
            </w:pPr>
            <w:r w:rsidRPr="00CF601E">
              <w:rPr>
                <w:rFonts w:ascii="Times New Roman" w:hAnsi="Times New Roman" w:cs="Times New Roman"/>
                <w:sz w:val="24"/>
                <w:szCs w:val="24"/>
              </w:rPr>
              <w:lastRenderedPageBreak/>
              <w:t>Образовательная область «Физическое развитие»</w:t>
            </w:r>
          </w:p>
        </w:tc>
        <w:tc>
          <w:tcPr>
            <w:tcW w:w="11572" w:type="dxa"/>
            <w:shd w:val="clear" w:color="auto" w:fill="auto"/>
          </w:tcPr>
          <w:tbl>
            <w:tblPr>
              <w:tblW w:w="11356" w:type="dxa"/>
              <w:tblCellSpacing w:w="0" w:type="dxa"/>
              <w:shd w:val="clear" w:color="auto" w:fill="FFFFFF"/>
              <w:tblCellMar>
                <w:left w:w="0" w:type="dxa"/>
                <w:right w:w="0" w:type="dxa"/>
              </w:tblCellMar>
              <w:tblLook w:val="04A0"/>
            </w:tblPr>
            <w:tblGrid>
              <w:gridCol w:w="11356"/>
            </w:tblGrid>
            <w:tr w:rsidR="00D079DC" w:rsidRPr="00CF601E" w:rsidTr="00D079DC">
              <w:trPr>
                <w:trHeight w:val="1980"/>
                <w:tblCellSpacing w:w="0" w:type="dxa"/>
              </w:trPr>
              <w:tc>
                <w:tcPr>
                  <w:tcW w:w="11356"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Усовершенствование знаний детей об организме человека, через устное народное творчество. Формирование и расширение знаний детей о пользе лекарственных растений своего края в сохранении и укреплении собственного здоровья. Продолжение формирований умений и опыта здоровьесберегающих действий во время проведения досугов и национальных праздников.</w:t>
                  </w:r>
                </w:p>
              </w:tc>
            </w:tr>
            <w:tr w:rsidR="00D079DC" w:rsidRPr="00CF601E" w:rsidTr="00D079DC">
              <w:trPr>
                <w:tblCellSpacing w:w="0" w:type="dxa"/>
              </w:trPr>
              <w:tc>
                <w:tcPr>
                  <w:tcW w:w="11356" w:type="dxa"/>
                  <w:shd w:val="clear" w:color="auto" w:fill="FFFFFF"/>
                  <w:tcMar>
                    <w:top w:w="15" w:type="dxa"/>
                    <w:left w:w="15" w:type="dxa"/>
                    <w:bottom w:w="15" w:type="dxa"/>
                    <w:right w:w="15" w:type="dxa"/>
                  </w:tcMar>
                  <w:vAlign w:val="center"/>
                  <w:hideMark/>
                </w:tcPr>
                <w:p w:rsidR="00D079DC" w:rsidRPr="00CF601E" w:rsidRDefault="00D079DC"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Ознакомление с подвижными русскими народными играми. Продолжение учить детей самостоятельно организовывать  знакомые подвижные игры; находить, придумывать разные варианты подвижных игр. Воспитание нравственных и волевых качеств: выдержку, настойчивость, решительность, инициативность, смелость.</w:t>
                  </w:r>
                </w:p>
              </w:tc>
            </w:tr>
          </w:tbl>
          <w:p w:rsidR="00D079DC" w:rsidRPr="00CF601E" w:rsidRDefault="00D079DC" w:rsidP="005D5BE9">
            <w:pPr>
              <w:spacing w:after="0" w:line="240" w:lineRule="auto"/>
              <w:ind w:firstLine="300"/>
              <w:jc w:val="both"/>
              <w:rPr>
                <w:rFonts w:ascii="Times New Roman" w:eastAsia="Times New Roman" w:hAnsi="Times New Roman" w:cs="Times New Roman"/>
                <w:color w:val="000000"/>
                <w:sz w:val="24"/>
                <w:szCs w:val="24"/>
                <w:lang w:eastAsia="ru-RU"/>
              </w:rPr>
            </w:pPr>
          </w:p>
        </w:tc>
      </w:tr>
    </w:tbl>
    <w:p w:rsidR="00E3336A" w:rsidRPr="00CF601E" w:rsidRDefault="00E3336A" w:rsidP="005D5BE9">
      <w:pPr>
        <w:shd w:val="clear" w:color="auto" w:fill="FFFFFF"/>
        <w:spacing w:after="0" w:line="240" w:lineRule="auto"/>
        <w:ind w:firstLine="300"/>
        <w:jc w:val="both"/>
        <w:rPr>
          <w:rFonts w:ascii="Times New Roman" w:eastAsia="Times New Roman" w:hAnsi="Times New Roman" w:cs="Times New Roman"/>
          <w:b/>
          <w:bCs/>
          <w:color w:val="000000"/>
          <w:sz w:val="24"/>
          <w:szCs w:val="24"/>
        </w:rPr>
      </w:pPr>
      <w:r w:rsidRPr="00CF601E">
        <w:rPr>
          <w:rFonts w:ascii="Times New Roman" w:eastAsia="Times New Roman" w:hAnsi="Times New Roman" w:cs="Times New Roman"/>
          <w:b/>
          <w:bCs/>
          <w:color w:val="000000"/>
          <w:sz w:val="24"/>
          <w:szCs w:val="24"/>
        </w:rPr>
        <w:t>Методическое обеспечение:</w:t>
      </w:r>
    </w:p>
    <w:p w:rsidR="00E3336A" w:rsidRPr="00CF601E" w:rsidRDefault="00E3336A" w:rsidP="005D5BE9">
      <w:pPr>
        <w:shd w:val="clear" w:color="auto" w:fill="FFFFFF"/>
        <w:spacing w:after="0" w:line="240" w:lineRule="auto"/>
        <w:ind w:left="-426"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Р.М.Литвинова «Региональная культура Ставрополья: художники, писатели, композиторы». Ставрополь, 2010г.</w:t>
      </w:r>
    </w:p>
    <w:p w:rsidR="00E3336A" w:rsidRPr="00CF601E" w:rsidRDefault="00E3336A" w:rsidP="005D5BE9">
      <w:pPr>
        <w:shd w:val="clear" w:color="auto" w:fill="FFFFFF"/>
        <w:spacing w:after="0" w:line="240" w:lineRule="auto"/>
        <w:ind w:left="-426"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П.П.Наридин «Истории Ставропольского края», «Кавказский край, природа и люди». Ставрополь,2010г.</w:t>
      </w:r>
      <w:r>
        <w:rPr>
          <w:rFonts w:ascii="Times New Roman" w:eastAsia="Times New Roman" w:hAnsi="Times New Roman" w:cs="Times New Roman"/>
          <w:color w:val="000000"/>
          <w:sz w:val="24"/>
          <w:szCs w:val="24"/>
        </w:rPr>
        <w:t>(интернет-ресурс)</w:t>
      </w:r>
    </w:p>
    <w:p w:rsidR="00E3336A" w:rsidRDefault="00E3336A" w:rsidP="005D5BE9">
      <w:pPr>
        <w:shd w:val="clear" w:color="auto" w:fill="FFFFFF"/>
        <w:spacing w:after="0" w:line="240" w:lineRule="auto"/>
        <w:ind w:left="-426" w:firstLine="300"/>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Л. Годзевич «Памятники природы»( интернет –ресурс)</w:t>
      </w:r>
    </w:p>
    <w:p w:rsidR="00E3336A" w:rsidRDefault="00E3336A" w:rsidP="005D5BE9">
      <w:pPr>
        <w:shd w:val="clear" w:color="auto" w:fill="FFFFFF"/>
        <w:spacing w:after="0" w:line="240" w:lineRule="auto"/>
        <w:ind w:left="-426" w:firstLine="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Р.М.Литвинова« Хрестоматия по региональной культуре для детей дошкольного возраста», г.Ставрополь, 2016г.</w:t>
      </w:r>
    </w:p>
    <w:p w:rsidR="00E3336A" w:rsidRDefault="00E3336A" w:rsidP="005D5BE9">
      <w:pPr>
        <w:shd w:val="clear" w:color="auto" w:fill="FFFFFF"/>
        <w:spacing w:after="0" w:line="240" w:lineRule="auto"/>
        <w:ind w:left="-426" w:firstLine="3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Р.М.Литвинова «Ставрополье в солдатской шинели» ,г.Ставрополь, 2015г.</w:t>
      </w:r>
    </w:p>
    <w:p w:rsidR="00EE72FF" w:rsidRDefault="00EE72FF" w:rsidP="005D5BE9">
      <w:pPr>
        <w:shd w:val="clear" w:color="auto" w:fill="FFFFFF"/>
        <w:ind w:left="-426" w:firstLine="300"/>
        <w:jc w:val="both"/>
        <w:rPr>
          <w:rFonts w:ascii="Times New Roman" w:hAnsi="Times New Roman" w:cs="Times New Roman"/>
          <w:color w:val="000000"/>
          <w:sz w:val="24"/>
          <w:szCs w:val="24"/>
        </w:rPr>
      </w:pPr>
      <w:r w:rsidRPr="00EE72FF">
        <w:rPr>
          <w:rFonts w:ascii="Times New Roman" w:hAnsi="Times New Roman" w:cs="Times New Roman"/>
          <w:color w:val="000000"/>
          <w:sz w:val="24"/>
          <w:szCs w:val="24"/>
        </w:rPr>
        <w:t>Воспитателем группы составлен перспективный план, в который включены произведения художественной литературы, виды и жанры изобразительного искусства сочинения композиторов Ставропольского края.</w:t>
      </w:r>
    </w:p>
    <w:p w:rsidR="00EE72FF" w:rsidRPr="00EE72FF" w:rsidRDefault="00EE72FF" w:rsidP="005D5BE9">
      <w:pPr>
        <w:pStyle w:val="ad"/>
        <w:jc w:val="both"/>
        <w:rPr>
          <w:rFonts w:ascii="Times New Roman" w:eastAsiaTheme="minorHAnsi" w:hAnsi="Times New Roman"/>
          <w:b/>
          <w:sz w:val="24"/>
          <w:szCs w:val="24"/>
        </w:rPr>
      </w:pPr>
      <w:r w:rsidRPr="00EE72FF">
        <w:rPr>
          <w:rFonts w:ascii="Times New Roman" w:hAnsi="Times New Roman"/>
          <w:b/>
          <w:sz w:val="24"/>
          <w:szCs w:val="24"/>
          <w:lang w:eastAsia="ru-RU"/>
        </w:rPr>
        <w:lastRenderedPageBreak/>
        <w:t>2.3. Взаимодействие взрослых с детьми</w:t>
      </w:r>
      <w:r>
        <w:rPr>
          <w:rFonts w:ascii="Times New Roman" w:hAnsi="Times New Roman"/>
          <w:b/>
          <w:sz w:val="24"/>
          <w:szCs w:val="24"/>
          <w:lang w:eastAsia="ru-RU"/>
        </w:rPr>
        <w:t>.</w:t>
      </w:r>
    </w:p>
    <w:p w:rsidR="00EE72FF" w:rsidRPr="00EE72FF" w:rsidRDefault="00EE72FF" w:rsidP="005D5BE9">
      <w:pPr>
        <w:pStyle w:val="ad"/>
        <w:jc w:val="both"/>
        <w:rPr>
          <w:rFonts w:ascii="Times New Roman" w:hAnsi="Times New Roman"/>
          <w:sz w:val="24"/>
          <w:szCs w:val="24"/>
        </w:rPr>
      </w:pPr>
      <w:r w:rsidRPr="00EE72FF">
        <w:rPr>
          <w:rFonts w:ascii="Times New Roman" w:hAnsi="Times New Roman"/>
          <w:sz w:val="24"/>
          <w:szCs w:val="24"/>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w:t>
      </w:r>
    </w:p>
    <w:p w:rsidR="00EE72FF" w:rsidRPr="00EE72FF" w:rsidRDefault="00EE72FF" w:rsidP="005D5BE9">
      <w:pPr>
        <w:pStyle w:val="ad"/>
        <w:jc w:val="both"/>
        <w:rPr>
          <w:rFonts w:ascii="Times New Roman" w:hAnsi="Times New Roman"/>
          <w:sz w:val="24"/>
          <w:szCs w:val="24"/>
        </w:rPr>
      </w:pPr>
      <w:r w:rsidRPr="00EE72FF">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взрослыми и в самостоятельной деятельности в предметной среде называется процессом овладения культурными практиками.</w:t>
      </w:r>
    </w:p>
    <w:p w:rsidR="00EE72FF" w:rsidRPr="00CF601E" w:rsidRDefault="00EE72FF" w:rsidP="005D5BE9">
      <w:pPr>
        <w:pStyle w:val="a3"/>
        <w:spacing w:before="0" w:beforeAutospacing="0" w:after="0" w:afterAutospacing="0"/>
        <w:jc w:val="both"/>
        <w:rPr>
          <w:color w:val="000000"/>
        </w:rPr>
      </w:pPr>
      <w:r w:rsidRPr="00EE72FF">
        <w:rPr>
          <w:color w:val="000000"/>
        </w:rPr>
        <w:t>Процесс приобретения общих культурных</w:t>
      </w:r>
      <w:r w:rsidRPr="00CF601E">
        <w:rPr>
          <w:color w:val="000000"/>
        </w:rPr>
        <w:t xml:space="preserve">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EE72FF" w:rsidRPr="00CF601E" w:rsidRDefault="00EE72FF" w:rsidP="005D5BE9">
      <w:pPr>
        <w:pStyle w:val="a3"/>
        <w:spacing w:before="0" w:beforeAutospacing="0" w:after="0" w:afterAutospacing="0"/>
        <w:jc w:val="both"/>
        <w:rPr>
          <w:color w:val="000000"/>
        </w:rPr>
      </w:pPr>
      <w:r w:rsidRPr="00CF601E">
        <w:rPr>
          <w:color w:val="000000"/>
        </w:rPr>
        <w:t>Для</w:t>
      </w:r>
      <w:r w:rsidRPr="00CF601E">
        <w:rPr>
          <w:rStyle w:val="apple-converted-space"/>
          <w:color w:val="000000"/>
        </w:rPr>
        <w:t> </w:t>
      </w:r>
      <w:r w:rsidRPr="00CF601E">
        <w:rPr>
          <w:iCs/>
          <w:color w:val="000000"/>
        </w:rPr>
        <w:t>личностно-порождающего взаимодействия</w:t>
      </w:r>
      <w:r w:rsidRPr="00CF601E">
        <w:rPr>
          <w:rStyle w:val="apple-converted-space"/>
          <w:color w:val="000000"/>
        </w:rPr>
        <w:t> </w:t>
      </w:r>
      <w:r w:rsidRPr="00CF601E">
        <w:rPr>
          <w:color w:val="000000"/>
        </w:rPr>
        <w:t>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EE72FF" w:rsidRPr="00CF601E" w:rsidRDefault="00EE72FF" w:rsidP="005D5BE9">
      <w:pPr>
        <w:pStyle w:val="a3"/>
        <w:spacing w:before="0" w:beforeAutospacing="0" w:after="0" w:afterAutospacing="0"/>
        <w:jc w:val="both"/>
        <w:rPr>
          <w:color w:val="000000"/>
        </w:rPr>
      </w:pPr>
      <w:r w:rsidRPr="00CF601E">
        <w:rPr>
          <w:iCs/>
          <w:color w:val="000000"/>
        </w:rPr>
        <w:t>Личностно-порождающее взаимодействие способствует</w:t>
      </w:r>
      <w:r w:rsidRPr="00CF601E">
        <w:rPr>
          <w:rStyle w:val="apple-converted-space"/>
          <w:i/>
          <w:iCs/>
          <w:color w:val="000000"/>
        </w:rPr>
        <w:t> </w:t>
      </w:r>
      <w:r w:rsidRPr="00CF601E">
        <w:rPr>
          <w:color w:val="000000"/>
        </w:rPr>
        <w:t>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CF601E">
        <w:rPr>
          <w:i/>
          <w:iCs/>
          <w:color w:val="000000"/>
        </w:rPr>
        <w:t>.</w:t>
      </w:r>
      <w:r w:rsidRPr="00CF601E">
        <w:rPr>
          <w:rStyle w:val="apple-converted-space"/>
          <w:color w:val="000000"/>
        </w:rPr>
        <w:t> </w:t>
      </w:r>
      <w:r w:rsidRPr="00CF601E">
        <w:rPr>
          <w:color w:val="000000"/>
        </w:rPr>
        <w:t>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EE72FF" w:rsidRPr="00CF601E" w:rsidRDefault="00EE72FF" w:rsidP="005D5BE9">
      <w:pPr>
        <w:pStyle w:val="a3"/>
        <w:spacing w:before="0" w:beforeAutospacing="0" w:after="0" w:afterAutospacing="0"/>
        <w:jc w:val="both"/>
        <w:rPr>
          <w:color w:val="000000"/>
        </w:rPr>
      </w:pPr>
      <w:r w:rsidRPr="00CF601E">
        <w:rPr>
          <w:color w:val="000000"/>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EE72FF" w:rsidRPr="00CF601E" w:rsidRDefault="00EE72FF" w:rsidP="005D5BE9">
      <w:pPr>
        <w:pStyle w:val="a3"/>
        <w:spacing w:before="0" w:beforeAutospacing="0" w:after="0" w:afterAutospacing="0"/>
        <w:jc w:val="both"/>
        <w:rPr>
          <w:color w:val="000000"/>
        </w:rPr>
      </w:pPr>
      <w:r w:rsidRPr="00CF601E">
        <w:rPr>
          <w:color w:val="000000"/>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EE72FF" w:rsidRPr="00CF601E" w:rsidRDefault="00EE72FF" w:rsidP="005D5BE9">
      <w:pPr>
        <w:pStyle w:val="a3"/>
        <w:spacing w:before="0" w:beforeAutospacing="0" w:after="0" w:afterAutospacing="0"/>
        <w:jc w:val="both"/>
        <w:rPr>
          <w:color w:val="000000"/>
        </w:rPr>
      </w:pPr>
      <w:r w:rsidRPr="00CF601E">
        <w:rPr>
          <w:color w:val="000000"/>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EE72FF" w:rsidRPr="00CF601E" w:rsidRDefault="00EE72FF" w:rsidP="005D5BE9">
      <w:pPr>
        <w:pStyle w:val="a3"/>
        <w:spacing w:before="0" w:beforeAutospacing="0" w:after="0" w:afterAutospacing="0"/>
        <w:jc w:val="both"/>
        <w:rPr>
          <w:color w:val="000000"/>
        </w:rPr>
      </w:pPr>
      <w:r w:rsidRPr="00CF601E">
        <w:rPr>
          <w:color w:val="000000"/>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EE72FF" w:rsidRDefault="00EE72FF" w:rsidP="005D5BE9">
      <w:pPr>
        <w:pStyle w:val="a3"/>
        <w:spacing w:before="0" w:beforeAutospacing="0" w:after="0" w:afterAutospacing="0"/>
        <w:jc w:val="both"/>
        <w:rPr>
          <w:color w:val="000000"/>
        </w:rPr>
      </w:pPr>
      <w:r w:rsidRPr="00CF601E">
        <w:rPr>
          <w:color w:val="000000"/>
        </w:rPr>
        <w:lastRenderedPageBreak/>
        <w:t>Ребенок учится понимать других и сочувствовать им, потому что получает этот опыт из общения с взрослыми и переносит его на других людей.</w:t>
      </w:r>
    </w:p>
    <w:p w:rsidR="00C67DE8" w:rsidRDefault="00C67DE8" w:rsidP="005D5BE9">
      <w:pPr>
        <w:pStyle w:val="a4"/>
        <w:spacing w:after="0" w:line="240" w:lineRule="auto"/>
        <w:ind w:left="0"/>
        <w:jc w:val="both"/>
        <w:rPr>
          <w:rFonts w:ascii="Times New Roman" w:hAnsi="Times New Roman"/>
          <w:b/>
          <w:sz w:val="24"/>
          <w:szCs w:val="24"/>
        </w:rPr>
      </w:pPr>
      <w:r>
        <w:rPr>
          <w:rFonts w:ascii="Times New Roman" w:hAnsi="Times New Roman"/>
          <w:b/>
          <w:sz w:val="24"/>
          <w:szCs w:val="24"/>
        </w:rPr>
        <w:t>Воспитательная работа.</w:t>
      </w:r>
    </w:p>
    <w:p w:rsidR="00C67DE8" w:rsidRDefault="00C67DE8" w:rsidP="005D5BE9">
      <w:pPr>
        <w:pStyle w:val="a4"/>
        <w:spacing w:after="0" w:line="240" w:lineRule="auto"/>
        <w:ind w:left="0"/>
        <w:jc w:val="both"/>
        <w:rPr>
          <w:rFonts w:ascii="Times New Roman" w:hAnsi="Times New Roman"/>
          <w:sz w:val="24"/>
          <w:szCs w:val="24"/>
        </w:rPr>
      </w:pPr>
      <w:r>
        <w:rPr>
          <w:rFonts w:ascii="Times New Roman" w:hAnsi="Times New Roman"/>
          <w:sz w:val="24"/>
          <w:szCs w:val="24"/>
        </w:rPr>
        <w:t>Работа ведется в соответствии с рабочей  программой воспитания муниципального бюджетного дошкольного образовательного учреждения «Детский сад комбинированного вида № 4 «Теремок» города Новопавловска.</w:t>
      </w:r>
    </w:p>
    <w:p w:rsidR="00C67DE8" w:rsidRPr="00C67DE8" w:rsidRDefault="00C67DE8" w:rsidP="005D5BE9">
      <w:pPr>
        <w:pStyle w:val="ad"/>
        <w:jc w:val="both"/>
        <w:rPr>
          <w:rFonts w:ascii="Times New Roman" w:eastAsia="TimesNewRomanPSMT" w:hAnsi="Times New Roman"/>
          <w:b/>
          <w:sz w:val="24"/>
          <w:szCs w:val="24"/>
        </w:rPr>
      </w:pPr>
      <w:r w:rsidRPr="00C67DE8">
        <w:rPr>
          <w:rFonts w:ascii="Times New Roman" w:hAnsi="Times New Roman"/>
          <w:b/>
          <w:kern w:val="32"/>
          <w:sz w:val="24"/>
          <w:szCs w:val="24"/>
        </w:rPr>
        <w:t>Содержание воспитательной работы по патриотическому воспитанию</w:t>
      </w:r>
      <w:r>
        <w:rPr>
          <w:rFonts w:ascii="Times New Roman" w:hAnsi="Times New Roman"/>
          <w:b/>
          <w:kern w:val="32"/>
          <w:sz w:val="24"/>
          <w:szCs w:val="24"/>
        </w:rPr>
        <w:t>.</w:t>
      </w:r>
    </w:p>
    <w:p w:rsidR="00C67DE8" w:rsidRPr="00C67DE8" w:rsidRDefault="00C67DE8" w:rsidP="005D5BE9">
      <w:pPr>
        <w:pStyle w:val="ad"/>
        <w:jc w:val="both"/>
        <w:rPr>
          <w:rFonts w:ascii="Times New Roman" w:hAnsi="Times New Roman"/>
          <w:sz w:val="24"/>
          <w:szCs w:val="24"/>
        </w:rPr>
      </w:pPr>
      <w:r w:rsidRPr="00C30FDD">
        <w:rPr>
          <w:rFonts w:ascii="Times New Roman" w:hAnsi="Times New Roman"/>
          <w:b/>
        </w:rPr>
        <w:t>Эмоциональный</w:t>
      </w:r>
      <w:r w:rsidRPr="00C30FDD">
        <w:rPr>
          <w:rFonts w:ascii="Times New Roman" w:hAnsi="Times New Roman"/>
        </w:rPr>
        <w:t>.</w:t>
      </w:r>
      <w:r w:rsidR="00A966E2">
        <w:rPr>
          <w:rFonts w:ascii="Times New Roman" w:hAnsi="Times New Roman"/>
        </w:rPr>
        <w:t xml:space="preserve"> </w:t>
      </w:r>
      <w:r w:rsidRPr="00C67DE8">
        <w:rPr>
          <w:rFonts w:ascii="Times New Roman" w:hAnsi="Times New Roman"/>
          <w:sz w:val="24"/>
          <w:szCs w:val="24"/>
        </w:rPr>
        <w:t>Воспитывать гордость за неповторимость своей Родины.</w:t>
      </w:r>
    </w:p>
    <w:p w:rsidR="00C67DE8" w:rsidRPr="00C67DE8" w:rsidRDefault="00C67DE8" w:rsidP="005D5BE9">
      <w:pPr>
        <w:pStyle w:val="ad"/>
        <w:jc w:val="both"/>
        <w:rPr>
          <w:rFonts w:ascii="Times New Roman" w:hAnsi="Times New Roman"/>
          <w:sz w:val="24"/>
          <w:szCs w:val="24"/>
        </w:rPr>
      </w:pPr>
      <w:r w:rsidRPr="00C67DE8">
        <w:rPr>
          <w:rFonts w:ascii="Times New Roman" w:hAnsi="Times New Roman"/>
          <w:sz w:val="24"/>
          <w:szCs w:val="24"/>
        </w:rPr>
        <w:t xml:space="preserve">Воспитывать у детей эмоциональный отклик на   события военных лет. </w:t>
      </w:r>
    </w:p>
    <w:p w:rsidR="00C30FDD" w:rsidRPr="00C30FDD" w:rsidRDefault="00C67DE8" w:rsidP="005D5BE9">
      <w:pPr>
        <w:pStyle w:val="ad"/>
        <w:jc w:val="both"/>
        <w:rPr>
          <w:rFonts w:ascii="Times New Roman" w:hAnsi="Times New Roman"/>
          <w:sz w:val="24"/>
          <w:szCs w:val="24"/>
          <w:lang w:eastAsia="ru-RU"/>
        </w:rPr>
      </w:pPr>
      <w:r w:rsidRPr="00C30FDD">
        <w:rPr>
          <w:rFonts w:ascii="Times New Roman" w:hAnsi="Times New Roman"/>
          <w:b/>
          <w:sz w:val="24"/>
          <w:szCs w:val="24"/>
        </w:rPr>
        <w:t>Мотивационно – побудительный</w:t>
      </w:r>
      <w:r w:rsidRPr="00C67DE8">
        <w:rPr>
          <w:b/>
        </w:rPr>
        <w:t>.</w:t>
      </w:r>
      <w:r w:rsidR="00A966E2">
        <w:rPr>
          <w:b/>
        </w:rPr>
        <w:t xml:space="preserve"> </w:t>
      </w:r>
      <w:r w:rsidR="00C30FDD" w:rsidRPr="00C30FDD">
        <w:rPr>
          <w:rFonts w:ascii="Times New Roman" w:hAnsi="Times New Roman"/>
          <w:sz w:val="24"/>
          <w:szCs w:val="24"/>
          <w:lang w:eastAsia="ru-RU"/>
        </w:rPr>
        <w:t>Ребенок хотел бы узнавать о своей семье больше.</w:t>
      </w:r>
    </w:p>
    <w:p w:rsidR="00C30FDD" w:rsidRPr="00C30FDD" w:rsidRDefault="00C30FDD" w:rsidP="005D5BE9">
      <w:pPr>
        <w:pStyle w:val="ad"/>
        <w:jc w:val="both"/>
        <w:rPr>
          <w:rFonts w:ascii="Times New Roman" w:eastAsia="LiberationSerif" w:hAnsi="Times New Roman"/>
          <w:sz w:val="24"/>
          <w:szCs w:val="24"/>
        </w:rPr>
      </w:pPr>
      <w:r w:rsidRPr="00C30FDD">
        <w:rPr>
          <w:rFonts w:ascii="Times New Roman" w:eastAsia="LiberationSerif" w:hAnsi="Times New Roman"/>
          <w:sz w:val="24"/>
          <w:szCs w:val="24"/>
        </w:rPr>
        <w:t>Воспитывать познавательный интерес к истории своей страны.</w:t>
      </w:r>
    </w:p>
    <w:p w:rsidR="00C30FDD" w:rsidRPr="00C30FDD" w:rsidRDefault="00C30FDD" w:rsidP="005D5BE9">
      <w:pPr>
        <w:pStyle w:val="ad"/>
        <w:jc w:val="both"/>
        <w:rPr>
          <w:rFonts w:ascii="Times New Roman" w:eastAsia="LiberationSerif" w:hAnsi="Times New Roman"/>
          <w:sz w:val="24"/>
          <w:szCs w:val="24"/>
        </w:rPr>
      </w:pPr>
      <w:r w:rsidRPr="00C30FDD">
        <w:rPr>
          <w:rFonts w:ascii="Times New Roman" w:eastAsia="LiberationSerif" w:hAnsi="Times New Roman"/>
          <w:sz w:val="24"/>
          <w:szCs w:val="24"/>
        </w:rPr>
        <w:t>Создавать у ребенка стремление к</w:t>
      </w:r>
    </w:p>
    <w:p w:rsidR="00C30FDD" w:rsidRPr="00C30FDD" w:rsidRDefault="00C30FDD" w:rsidP="005D5BE9">
      <w:pPr>
        <w:pStyle w:val="ad"/>
        <w:jc w:val="both"/>
        <w:rPr>
          <w:rFonts w:ascii="Times New Roman" w:eastAsia="LiberationSerif" w:hAnsi="Times New Roman"/>
          <w:sz w:val="24"/>
          <w:szCs w:val="24"/>
        </w:rPr>
      </w:pPr>
      <w:r w:rsidRPr="00C30FDD">
        <w:rPr>
          <w:rFonts w:ascii="Times New Roman" w:eastAsia="LiberationSerif" w:hAnsi="Times New Roman"/>
          <w:sz w:val="24"/>
          <w:szCs w:val="24"/>
        </w:rPr>
        <w:t>героическому образу, естественное желание подражать военным.</w:t>
      </w:r>
    </w:p>
    <w:p w:rsidR="00C30FDD" w:rsidRPr="00C30FDD" w:rsidRDefault="00C30FDD" w:rsidP="005D5BE9">
      <w:pPr>
        <w:pStyle w:val="ad"/>
        <w:jc w:val="both"/>
        <w:rPr>
          <w:rFonts w:ascii="Times New Roman" w:eastAsia="LiberationSerif" w:hAnsi="Times New Roman"/>
          <w:sz w:val="24"/>
          <w:szCs w:val="24"/>
        </w:rPr>
      </w:pPr>
      <w:r w:rsidRPr="00C30FDD">
        <w:rPr>
          <w:rFonts w:ascii="Times New Roman" w:eastAsia="LiberationSerif" w:hAnsi="Times New Roman"/>
          <w:sz w:val="24"/>
          <w:szCs w:val="24"/>
        </w:rPr>
        <w:t>Способствовать развитию национальной толерантности.</w:t>
      </w:r>
    </w:p>
    <w:p w:rsidR="00C30FDD" w:rsidRPr="00C30FDD" w:rsidRDefault="00C30FDD" w:rsidP="005D5BE9">
      <w:pPr>
        <w:pStyle w:val="ad"/>
        <w:jc w:val="both"/>
        <w:rPr>
          <w:rFonts w:ascii="Times New Roman" w:eastAsia="LiberationSerif" w:hAnsi="Times New Roman"/>
          <w:sz w:val="24"/>
          <w:szCs w:val="24"/>
        </w:rPr>
      </w:pPr>
      <w:r w:rsidRPr="00C30FDD">
        <w:rPr>
          <w:rFonts w:ascii="Times New Roman" w:eastAsia="LiberationSerif" w:hAnsi="Times New Roman"/>
          <w:sz w:val="24"/>
          <w:szCs w:val="24"/>
        </w:rPr>
        <w:t>Формирование устойчивого интереса к истории и культуре своей Родины.</w:t>
      </w:r>
    </w:p>
    <w:p w:rsidR="00C67DE8" w:rsidRDefault="00C30FDD" w:rsidP="005D5BE9">
      <w:pPr>
        <w:pStyle w:val="ad"/>
        <w:jc w:val="both"/>
        <w:rPr>
          <w:rFonts w:ascii="Times New Roman" w:eastAsia="LiberationSerif" w:hAnsi="Times New Roman"/>
          <w:sz w:val="24"/>
          <w:szCs w:val="24"/>
        </w:rPr>
      </w:pPr>
      <w:r w:rsidRPr="00C30FDD">
        <w:rPr>
          <w:rFonts w:ascii="Times New Roman" w:eastAsia="LiberationSerif" w:hAnsi="Times New Roman"/>
          <w:sz w:val="24"/>
          <w:szCs w:val="24"/>
        </w:rPr>
        <w:t>че</w:t>
      </w:r>
      <w:r>
        <w:rPr>
          <w:rFonts w:ascii="Times New Roman" w:eastAsia="LiberationSerif" w:hAnsi="Times New Roman"/>
          <w:sz w:val="24"/>
          <w:szCs w:val="24"/>
        </w:rPr>
        <w:t>рез различные виды деятельности.</w:t>
      </w:r>
    </w:p>
    <w:p w:rsidR="00C30FDD" w:rsidRPr="00DB7704" w:rsidRDefault="00C30FDD" w:rsidP="005D5BE9">
      <w:pPr>
        <w:pStyle w:val="a4"/>
        <w:spacing w:after="0" w:line="240" w:lineRule="auto"/>
        <w:ind w:left="426"/>
        <w:jc w:val="both"/>
        <w:rPr>
          <w:rFonts w:ascii="Times New Roman" w:hAnsi="Times New Roman"/>
          <w:b/>
          <w:sz w:val="24"/>
          <w:szCs w:val="24"/>
        </w:rPr>
      </w:pPr>
      <w:r w:rsidRPr="00DB7704">
        <w:rPr>
          <w:rFonts w:ascii="Times New Roman" w:eastAsia="Times New Roman" w:hAnsi="Times New Roman"/>
          <w:b/>
          <w:sz w:val="24"/>
          <w:szCs w:val="24"/>
          <w:lang w:eastAsia="ru-RU"/>
        </w:rPr>
        <w:t>Содержания воспитательной работы по правовому воспитанию детей</w:t>
      </w:r>
    </w:p>
    <w:p w:rsidR="00C30FDD" w:rsidRDefault="00C30FDD" w:rsidP="005D5BE9">
      <w:pPr>
        <w:pStyle w:val="a4"/>
        <w:spacing w:after="0" w:line="240" w:lineRule="auto"/>
        <w:ind w:left="426"/>
        <w:jc w:val="both"/>
        <w:rPr>
          <w:rFonts w:ascii="Times New Roman" w:hAnsi="Times New Roman"/>
          <w:b/>
          <w:sz w:val="24"/>
          <w:szCs w:val="24"/>
        </w:rPr>
      </w:pPr>
    </w:p>
    <w:p w:rsidR="00C30FDD" w:rsidRPr="00C30FDD" w:rsidRDefault="00C30FDD" w:rsidP="005D5BE9">
      <w:pPr>
        <w:pStyle w:val="ad"/>
        <w:jc w:val="both"/>
        <w:rPr>
          <w:rFonts w:ascii="Times New Roman" w:hAnsi="Times New Roman"/>
          <w:sz w:val="24"/>
          <w:szCs w:val="24"/>
        </w:rPr>
      </w:pPr>
      <w:r w:rsidRPr="00C30FDD">
        <w:rPr>
          <w:rFonts w:ascii="Times New Roman" w:hAnsi="Times New Roman"/>
          <w:b/>
          <w:sz w:val="24"/>
          <w:szCs w:val="24"/>
        </w:rPr>
        <w:t>Когнитивный.</w:t>
      </w:r>
      <w:r w:rsidR="00A966E2">
        <w:rPr>
          <w:rFonts w:ascii="Times New Roman" w:hAnsi="Times New Roman"/>
          <w:b/>
          <w:sz w:val="24"/>
          <w:szCs w:val="24"/>
        </w:rPr>
        <w:t xml:space="preserve"> </w:t>
      </w:r>
      <w:r w:rsidRPr="00C30FDD">
        <w:rPr>
          <w:rFonts w:ascii="Times New Roman" w:hAnsi="Times New Roman"/>
          <w:sz w:val="24"/>
          <w:szCs w:val="24"/>
        </w:rPr>
        <w:t>Дать элементарные представления о правах, о целесообразности их использования в процессе взаимоотношений.</w:t>
      </w:r>
    </w:p>
    <w:p w:rsidR="00C30FDD" w:rsidRPr="00C30FDD" w:rsidRDefault="00C30FDD" w:rsidP="005D5BE9">
      <w:pPr>
        <w:pStyle w:val="ad"/>
        <w:jc w:val="both"/>
        <w:rPr>
          <w:rFonts w:ascii="Times New Roman" w:hAnsi="Times New Roman"/>
          <w:sz w:val="24"/>
          <w:szCs w:val="24"/>
        </w:rPr>
      </w:pPr>
      <w:r w:rsidRPr="00C30FDD">
        <w:rPr>
          <w:rFonts w:ascii="Times New Roman" w:hAnsi="Times New Roman"/>
          <w:sz w:val="24"/>
          <w:szCs w:val="24"/>
        </w:rPr>
        <w:t>Развить представление о том, что здоровье — главная ценность человеческой жизни.</w:t>
      </w:r>
    </w:p>
    <w:p w:rsidR="00C30FDD" w:rsidRPr="00C30FDD" w:rsidRDefault="00C30FDD" w:rsidP="005D5BE9">
      <w:pPr>
        <w:pStyle w:val="ad"/>
        <w:jc w:val="both"/>
        <w:rPr>
          <w:rFonts w:ascii="Times New Roman" w:hAnsi="Times New Roman"/>
          <w:sz w:val="24"/>
          <w:szCs w:val="24"/>
        </w:rPr>
      </w:pPr>
      <w:r w:rsidRPr="00C30FDD">
        <w:rPr>
          <w:rFonts w:ascii="Times New Roman" w:hAnsi="Times New Roman"/>
          <w:sz w:val="24"/>
          <w:szCs w:val="24"/>
        </w:rPr>
        <w:t>Довести до сознания детей то, что каждый ребенок является гражданином государства, в котором он живет.</w:t>
      </w:r>
    </w:p>
    <w:p w:rsidR="00C30FDD" w:rsidRPr="00C30FDD" w:rsidRDefault="00C30FDD" w:rsidP="005D5BE9">
      <w:pPr>
        <w:pStyle w:val="ad"/>
        <w:jc w:val="both"/>
        <w:rPr>
          <w:rFonts w:ascii="Times New Roman" w:hAnsi="Times New Roman"/>
          <w:sz w:val="24"/>
          <w:szCs w:val="24"/>
        </w:rPr>
      </w:pPr>
      <w:r w:rsidRPr="00C30FDD">
        <w:rPr>
          <w:rFonts w:ascii="Times New Roman" w:hAnsi="Times New Roman"/>
          <w:sz w:val="24"/>
          <w:szCs w:val="24"/>
        </w:rPr>
        <w:t>Показать значимость, необходимость в жизни каждого человека образования.</w:t>
      </w:r>
    </w:p>
    <w:p w:rsidR="00C30FDD" w:rsidRPr="00C30FDD" w:rsidRDefault="00C30FDD" w:rsidP="005D5BE9">
      <w:pPr>
        <w:pStyle w:val="ad"/>
        <w:jc w:val="both"/>
        <w:rPr>
          <w:rFonts w:ascii="Times New Roman" w:hAnsi="Times New Roman"/>
          <w:sz w:val="24"/>
          <w:szCs w:val="24"/>
        </w:rPr>
      </w:pPr>
      <w:r w:rsidRPr="00C30FDD">
        <w:rPr>
          <w:rFonts w:ascii="Times New Roman" w:hAnsi="Times New Roman"/>
          <w:b/>
          <w:sz w:val="24"/>
          <w:szCs w:val="24"/>
        </w:rPr>
        <w:t>Эмоциональный.</w:t>
      </w:r>
      <w:r w:rsidR="00A966E2">
        <w:rPr>
          <w:rFonts w:ascii="Times New Roman" w:hAnsi="Times New Roman"/>
          <w:b/>
          <w:sz w:val="24"/>
          <w:szCs w:val="24"/>
        </w:rPr>
        <w:t xml:space="preserve"> </w:t>
      </w:r>
      <w:r w:rsidRPr="00C30FDD">
        <w:rPr>
          <w:rFonts w:ascii="Times New Roman" w:hAnsi="Times New Roman"/>
          <w:sz w:val="24"/>
          <w:szCs w:val="24"/>
        </w:rPr>
        <w:t>Воспитывать чувство самоуважения, оценивать и ценить себя.</w:t>
      </w:r>
    </w:p>
    <w:p w:rsidR="00C30FDD" w:rsidRPr="00C30FDD" w:rsidRDefault="00C30FDD" w:rsidP="005D5BE9">
      <w:pPr>
        <w:pStyle w:val="ad"/>
        <w:jc w:val="both"/>
        <w:rPr>
          <w:rFonts w:ascii="Times New Roman" w:hAnsi="Times New Roman"/>
          <w:sz w:val="24"/>
          <w:szCs w:val="24"/>
        </w:rPr>
      </w:pPr>
      <w:r w:rsidRPr="00C30FDD">
        <w:rPr>
          <w:rFonts w:ascii="Times New Roman" w:hAnsi="Times New Roman"/>
          <w:sz w:val="24"/>
          <w:szCs w:val="24"/>
        </w:rPr>
        <w:t>Воспитывать чувство гордости своим гражданством.</w:t>
      </w:r>
    </w:p>
    <w:p w:rsidR="00C30FDD" w:rsidRPr="00C30FDD" w:rsidRDefault="00C30FDD" w:rsidP="005D5BE9">
      <w:pPr>
        <w:pStyle w:val="ad"/>
        <w:jc w:val="both"/>
        <w:rPr>
          <w:rFonts w:ascii="Times New Roman" w:hAnsi="Times New Roman"/>
          <w:sz w:val="24"/>
          <w:szCs w:val="24"/>
        </w:rPr>
      </w:pPr>
      <w:r w:rsidRPr="00C30FDD">
        <w:rPr>
          <w:rFonts w:ascii="Times New Roman" w:hAnsi="Times New Roman"/>
          <w:sz w:val="24"/>
          <w:szCs w:val="24"/>
        </w:rPr>
        <w:t>Развивать способность детей старшего дошкольного возраста к оценке собственного поведения:</w:t>
      </w:r>
    </w:p>
    <w:p w:rsidR="00C30FDD" w:rsidRPr="00C30FDD" w:rsidRDefault="00C30FDD" w:rsidP="005D5BE9">
      <w:pPr>
        <w:pStyle w:val="ad"/>
        <w:jc w:val="both"/>
        <w:rPr>
          <w:rFonts w:ascii="Times New Roman" w:hAnsi="Times New Roman"/>
          <w:sz w:val="24"/>
          <w:szCs w:val="24"/>
        </w:rPr>
      </w:pPr>
      <w:r w:rsidRPr="00C30FDD">
        <w:rPr>
          <w:rFonts w:ascii="Times New Roman" w:hAnsi="Times New Roman"/>
          <w:sz w:val="24"/>
          <w:szCs w:val="24"/>
        </w:rPr>
        <w:t>Развивать умение адекватно оценивать свои поступки;</w:t>
      </w:r>
    </w:p>
    <w:p w:rsidR="00C30FDD" w:rsidRPr="00C30FDD" w:rsidRDefault="00C30FDD" w:rsidP="005D5BE9">
      <w:pPr>
        <w:pStyle w:val="ad"/>
        <w:jc w:val="both"/>
        <w:rPr>
          <w:rFonts w:ascii="Times New Roman" w:hAnsi="Times New Roman"/>
          <w:sz w:val="24"/>
          <w:szCs w:val="24"/>
        </w:rPr>
      </w:pPr>
      <w:r w:rsidRPr="00C30FDD">
        <w:rPr>
          <w:rFonts w:ascii="Times New Roman" w:hAnsi="Times New Roman"/>
          <w:sz w:val="24"/>
          <w:szCs w:val="24"/>
        </w:rPr>
        <w:t>Формировать положительное отношение к проявлению эмоционального отношения к собственному правовому поведению.</w:t>
      </w:r>
    </w:p>
    <w:p w:rsidR="00C30FDD" w:rsidRPr="00C30FDD" w:rsidRDefault="00C30FDD" w:rsidP="005D5BE9">
      <w:pPr>
        <w:pStyle w:val="ad"/>
        <w:jc w:val="both"/>
        <w:rPr>
          <w:rFonts w:ascii="Times New Roman" w:hAnsi="Times New Roman"/>
          <w:sz w:val="24"/>
          <w:szCs w:val="24"/>
        </w:rPr>
      </w:pPr>
      <w:r w:rsidRPr="00C30FDD">
        <w:rPr>
          <w:rFonts w:ascii="Times New Roman" w:hAnsi="Times New Roman"/>
          <w:sz w:val="24"/>
          <w:szCs w:val="24"/>
        </w:rPr>
        <w:t>Формировать у детей  умение оценивать свое поведение другого человека с точки зрения норм права: умение объяснять и оценивать поступки людей.</w:t>
      </w:r>
    </w:p>
    <w:p w:rsidR="00C30FDD" w:rsidRPr="00C30FDD" w:rsidRDefault="00C30FDD" w:rsidP="005D5BE9">
      <w:pPr>
        <w:pStyle w:val="ad"/>
        <w:jc w:val="both"/>
        <w:rPr>
          <w:rFonts w:ascii="Times New Roman" w:hAnsi="Times New Roman"/>
          <w:sz w:val="24"/>
          <w:szCs w:val="24"/>
        </w:rPr>
      </w:pPr>
      <w:r w:rsidRPr="00C30FDD">
        <w:rPr>
          <w:rFonts w:ascii="Times New Roman" w:hAnsi="Times New Roman"/>
          <w:sz w:val="24"/>
          <w:szCs w:val="24"/>
        </w:rPr>
        <w:t>Побуждать к проявлению эмоционального отношения правовому поведению людей</w:t>
      </w:r>
    </w:p>
    <w:p w:rsidR="00C30FDD" w:rsidRDefault="00C30FDD" w:rsidP="005D5BE9">
      <w:pPr>
        <w:pStyle w:val="a4"/>
        <w:spacing w:after="0" w:line="240" w:lineRule="auto"/>
        <w:ind w:left="0"/>
        <w:jc w:val="both"/>
        <w:rPr>
          <w:rFonts w:ascii="Times New Roman" w:eastAsia="LiberationSerif" w:hAnsi="Times New Roman" w:cs="Times New Roman"/>
          <w:sz w:val="24"/>
          <w:szCs w:val="24"/>
        </w:rPr>
      </w:pPr>
      <w:r w:rsidRPr="00DB7704">
        <w:rPr>
          <w:rFonts w:ascii="Times New Roman" w:hAnsi="Times New Roman"/>
          <w:b/>
          <w:sz w:val="24"/>
          <w:szCs w:val="24"/>
          <w:lang w:eastAsia="ru-RU"/>
        </w:rPr>
        <w:t>Мотивационно – побудительный</w:t>
      </w:r>
      <w:r>
        <w:rPr>
          <w:rFonts w:ascii="Times New Roman" w:hAnsi="Times New Roman"/>
          <w:b/>
          <w:sz w:val="24"/>
          <w:szCs w:val="24"/>
          <w:lang w:eastAsia="ru-RU"/>
        </w:rPr>
        <w:t>.</w:t>
      </w:r>
      <w:r w:rsidR="00A966E2">
        <w:rPr>
          <w:rFonts w:ascii="Times New Roman" w:hAnsi="Times New Roman"/>
          <w:b/>
          <w:sz w:val="24"/>
          <w:szCs w:val="24"/>
          <w:lang w:eastAsia="ru-RU"/>
        </w:rPr>
        <w:t xml:space="preserve"> </w:t>
      </w:r>
      <w:r w:rsidRPr="00404F32">
        <w:rPr>
          <w:rFonts w:ascii="Times New Roman" w:eastAsia="LiberationSerif" w:hAnsi="Times New Roman" w:cs="Times New Roman"/>
          <w:sz w:val="24"/>
          <w:szCs w:val="24"/>
        </w:rPr>
        <w:t>Формировать умение оперировать знаниями в реализации правового поведения; реализацию правового поведения в деятельности</w:t>
      </w:r>
      <w:r>
        <w:rPr>
          <w:rFonts w:ascii="Times New Roman" w:eastAsia="LiberationSerif" w:hAnsi="Times New Roman" w:cs="Times New Roman"/>
          <w:sz w:val="24"/>
          <w:szCs w:val="24"/>
        </w:rPr>
        <w:t>.</w:t>
      </w:r>
    </w:p>
    <w:p w:rsidR="00C30FDD" w:rsidRPr="00C30FDD" w:rsidRDefault="00C30FDD" w:rsidP="005D5BE9">
      <w:pPr>
        <w:pStyle w:val="ad"/>
        <w:jc w:val="both"/>
        <w:rPr>
          <w:rFonts w:ascii="Times New Roman" w:eastAsia="LiberationSerif" w:hAnsi="Times New Roman"/>
          <w:b/>
          <w:sz w:val="24"/>
          <w:szCs w:val="24"/>
        </w:rPr>
      </w:pPr>
      <w:r w:rsidRPr="00C30FDD">
        <w:rPr>
          <w:rFonts w:ascii="Times New Roman" w:eastAsia="TimesNewRomanPSMT" w:hAnsi="Times New Roman"/>
          <w:b/>
          <w:sz w:val="24"/>
          <w:szCs w:val="24"/>
        </w:rPr>
        <w:t>Содержание работы</w:t>
      </w:r>
      <w:r w:rsidRPr="00C30FDD">
        <w:rPr>
          <w:rFonts w:ascii="Times New Roman" w:hAnsi="Times New Roman"/>
          <w:b/>
          <w:sz w:val="24"/>
          <w:szCs w:val="24"/>
          <w:lang w:eastAsia="ru-RU"/>
        </w:rPr>
        <w:t xml:space="preserve">  по присвоению детьми моральных и нравственных ценностей</w:t>
      </w:r>
      <w:r>
        <w:rPr>
          <w:rFonts w:ascii="Times New Roman" w:hAnsi="Times New Roman"/>
          <w:b/>
          <w:sz w:val="24"/>
          <w:szCs w:val="24"/>
          <w:lang w:eastAsia="ru-RU"/>
        </w:rPr>
        <w:t>.</w:t>
      </w:r>
    </w:p>
    <w:p w:rsidR="00C30FDD" w:rsidRPr="00C30FDD" w:rsidRDefault="00C30FDD" w:rsidP="005D5BE9">
      <w:pPr>
        <w:pStyle w:val="ad"/>
        <w:jc w:val="both"/>
        <w:rPr>
          <w:rFonts w:ascii="Times New Roman" w:eastAsia="LiberationSerif" w:hAnsi="Times New Roman"/>
          <w:b/>
          <w:sz w:val="24"/>
          <w:szCs w:val="24"/>
        </w:rPr>
      </w:pPr>
    </w:p>
    <w:p w:rsidR="00C30FDD" w:rsidRPr="00C30FDD" w:rsidRDefault="00C30FDD" w:rsidP="005D5BE9">
      <w:pPr>
        <w:pStyle w:val="ad"/>
        <w:jc w:val="both"/>
        <w:rPr>
          <w:rFonts w:ascii="Times New Roman" w:hAnsi="Times New Roman"/>
          <w:sz w:val="24"/>
          <w:szCs w:val="24"/>
        </w:rPr>
      </w:pPr>
      <w:r w:rsidRPr="00C30FDD">
        <w:rPr>
          <w:rFonts w:ascii="Times New Roman" w:hAnsi="Times New Roman"/>
          <w:b/>
          <w:sz w:val="24"/>
          <w:szCs w:val="24"/>
        </w:rPr>
        <w:t>Когнитивный</w:t>
      </w:r>
      <w:r w:rsidRPr="00C30FDD">
        <w:rPr>
          <w:b/>
        </w:rPr>
        <w:t>.</w:t>
      </w:r>
      <w:r w:rsidR="00A966E2">
        <w:rPr>
          <w:b/>
        </w:rPr>
        <w:t xml:space="preserve"> </w:t>
      </w:r>
      <w:r w:rsidRPr="00C30FDD">
        <w:rPr>
          <w:rFonts w:ascii="Times New Roman" w:hAnsi="Times New Roman"/>
          <w:sz w:val="24"/>
          <w:szCs w:val="24"/>
        </w:rPr>
        <w:t xml:space="preserve">Углублять представления детей о доброте, как о ценном качестве человека </w:t>
      </w:r>
    </w:p>
    <w:p w:rsidR="00C30FDD" w:rsidRDefault="00C30FDD" w:rsidP="005D5BE9">
      <w:pPr>
        <w:pStyle w:val="ad"/>
        <w:jc w:val="both"/>
      </w:pPr>
      <w:r w:rsidRPr="00C30FDD">
        <w:rPr>
          <w:rFonts w:ascii="Times New Roman" w:hAnsi="Times New Roman"/>
          <w:sz w:val="24"/>
          <w:szCs w:val="24"/>
        </w:rPr>
        <w:t>Расширить представления детей об эмоциях, предлагая их сравнивать</w:t>
      </w:r>
    </w:p>
    <w:p w:rsidR="00C30FDD" w:rsidRPr="00442A9A" w:rsidRDefault="00C30FDD" w:rsidP="005D5BE9">
      <w:pPr>
        <w:pStyle w:val="ad"/>
        <w:jc w:val="both"/>
        <w:rPr>
          <w:rFonts w:ascii="Times New Roman" w:hAnsi="Times New Roman"/>
          <w:sz w:val="24"/>
          <w:szCs w:val="24"/>
          <w:lang w:eastAsia="ru-RU" w:bidi="ru-RU"/>
        </w:rPr>
      </w:pPr>
      <w:r w:rsidRPr="00442A9A">
        <w:rPr>
          <w:rFonts w:ascii="Times New Roman" w:eastAsia="LiberationSerif" w:hAnsi="Times New Roman"/>
          <w:b/>
          <w:sz w:val="24"/>
          <w:szCs w:val="24"/>
        </w:rPr>
        <w:lastRenderedPageBreak/>
        <w:t>Эмоциональный</w:t>
      </w:r>
      <w:r w:rsidRPr="00C30FDD">
        <w:rPr>
          <w:rFonts w:eastAsia="LiberationSerif"/>
          <w:sz w:val="24"/>
          <w:szCs w:val="24"/>
        </w:rPr>
        <w:t>.</w:t>
      </w:r>
      <w:r w:rsidR="00A966E2">
        <w:rPr>
          <w:rFonts w:eastAsia="LiberationSerif"/>
          <w:sz w:val="24"/>
          <w:szCs w:val="24"/>
        </w:rPr>
        <w:t xml:space="preserve"> </w:t>
      </w:r>
      <w:r w:rsidRPr="00442A9A">
        <w:rPr>
          <w:rFonts w:ascii="Times New Roman" w:hAnsi="Times New Roman"/>
          <w:sz w:val="24"/>
          <w:szCs w:val="24"/>
          <w:lang w:eastAsia="ru-RU" w:bidi="ru-RU"/>
        </w:rPr>
        <w:t>Вызывать детские отклики на этические нормы морали: добро и зло, справедливость, послушание и непослушание, жадность и щедрость, правду и ложь.</w:t>
      </w:r>
    </w:p>
    <w:p w:rsidR="00C30FDD" w:rsidRPr="00442A9A" w:rsidRDefault="00C30FDD" w:rsidP="005D5BE9">
      <w:pPr>
        <w:pStyle w:val="ad"/>
        <w:jc w:val="both"/>
        <w:rPr>
          <w:rFonts w:ascii="Times New Roman" w:eastAsia="LiberationSerif" w:hAnsi="Times New Roman"/>
          <w:sz w:val="24"/>
          <w:szCs w:val="24"/>
        </w:rPr>
      </w:pPr>
      <w:r w:rsidRPr="00442A9A">
        <w:rPr>
          <w:rFonts w:ascii="Times New Roman" w:eastAsia="LiberationSerif" w:hAnsi="Times New Roman"/>
          <w:sz w:val="24"/>
          <w:szCs w:val="24"/>
        </w:rPr>
        <w:t>Развивать у детей чувства коллективизма, гуманности во взаимодействиях детей.</w:t>
      </w:r>
    </w:p>
    <w:p w:rsidR="00C30FDD" w:rsidRPr="00442A9A" w:rsidRDefault="00C30FDD" w:rsidP="005D5BE9">
      <w:pPr>
        <w:pStyle w:val="ad"/>
        <w:jc w:val="both"/>
        <w:rPr>
          <w:rFonts w:ascii="Times New Roman" w:eastAsia="LiberationSerif" w:hAnsi="Times New Roman"/>
          <w:sz w:val="24"/>
          <w:szCs w:val="24"/>
        </w:rPr>
      </w:pPr>
      <w:r w:rsidRPr="00442A9A">
        <w:rPr>
          <w:rFonts w:ascii="Times New Roman" w:eastAsia="LiberationSerif" w:hAnsi="Times New Roman"/>
          <w:sz w:val="24"/>
          <w:szCs w:val="24"/>
        </w:rPr>
        <w:t xml:space="preserve">Развивать умение оценивать поступки других людей с позиции морали </w:t>
      </w:r>
    </w:p>
    <w:p w:rsidR="00C30FDD" w:rsidRPr="00442A9A" w:rsidRDefault="00C30FDD" w:rsidP="005D5BE9">
      <w:pPr>
        <w:pStyle w:val="ad"/>
        <w:jc w:val="both"/>
        <w:rPr>
          <w:rFonts w:ascii="Times New Roman" w:eastAsia="LiberationSerif" w:hAnsi="Times New Roman"/>
          <w:sz w:val="24"/>
          <w:szCs w:val="24"/>
        </w:rPr>
      </w:pPr>
      <w:r w:rsidRPr="00442A9A">
        <w:rPr>
          <w:rFonts w:ascii="Times New Roman" w:eastAsia="LiberationSerif" w:hAnsi="Times New Roman"/>
          <w:sz w:val="24"/>
          <w:szCs w:val="24"/>
        </w:rPr>
        <w:t>Развивать эмоциональную отзывчивость.</w:t>
      </w:r>
    </w:p>
    <w:p w:rsidR="00C30FDD" w:rsidRPr="00442A9A" w:rsidRDefault="00C30FDD" w:rsidP="005D5BE9">
      <w:pPr>
        <w:pStyle w:val="ad"/>
        <w:jc w:val="both"/>
        <w:rPr>
          <w:rFonts w:ascii="Times New Roman" w:eastAsia="LiberationSerif" w:hAnsi="Times New Roman"/>
          <w:sz w:val="24"/>
          <w:szCs w:val="24"/>
        </w:rPr>
      </w:pPr>
      <w:r w:rsidRPr="00442A9A">
        <w:rPr>
          <w:rFonts w:ascii="Times New Roman" w:eastAsia="LiberationSerif" w:hAnsi="Times New Roman"/>
          <w:sz w:val="24"/>
          <w:szCs w:val="24"/>
        </w:rPr>
        <w:t>Развивать у детей активное стремление к общению со сверстниками в разных видах деятельности, в результате, которого формируется «детское общество».Развивать у детей способности произвольного</w:t>
      </w:r>
      <w:r w:rsidR="00A966E2">
        <w:rPr>
          <w:rFonts w:ascii="Times New Roman" w:eastAsia="LiberationSerif" w:hAnsi="Times New Roman"/>
          <w:sz w:val="24"/>
          <w:szCs w:val="24"/>
        </w:rPr>
        <w:t xml:space="preserve"> </w:t>
      </w:r>
      <w:r w:rsidRPr="00442A9A">
        <w:rPr>
          <w:rFonts w:ascii="Times New Roman" w:eastAsia="LiberationSerif" w:hAnsi="Times New Roman"/>
          <w:sz w:val="24"/>
          <w:szCs w:val="24"/>
        </w:rPr>
        <w:t>воспроизведения</w:t>
      </w:r>
      <w:r w:rsidR="00A966E2">
        <w:rPr>
          <w:rFonts w:ascii="Times New Roman" w:eastAsia="LiberationSerif" w:hAnsi="Times New Roman"/>
          <w:sz w:val="24"/>
          <w:szCs w:val="24"/>
        </w:rPr>
        <w:t xml:space="preserve"> </w:t>
      </w:r>
      <w:r w:rsidRPr="00442A9A">
        <w:rPr>
          <w:rFonts w:ascii="Times New Roman" w:eastAsia="LiberationSerif" w:hAnsi="Times New Roman"/>
          <w:sz w:val="24"/>
          <w:szCs w:val="24"/>
        </w:rPr>
        <w:t>различных эмоций в</w:t>
      </w:r>
      <w:r w:rsidR="00FD7A7B">
        <w:rPr>
          <w:rFonts w:ascii="Times New Roman" w:eastAsia="LiberationSerif" w:hAnsi="Times New Roman"/>
          <w:sz w:val="24"/>
          <w:szCs w:val="24"/>
        </w:rPr>
        <w:t xml:space="preserve"> игровой и коммуникативной </w:t>
      </w:r>
      <w:r w:rsidRPr="00442A9A">
        <w:rPr>
          <w:rFonts w:ascii="Times New Roman" w:eastAsia="LiberationSerif" w:hAnsi="Times New Roman"/>
          <w:sz w:val="24"/>
          <w:szCs w:val="24"/>
        </w:rPr>
        <w:t>деятельности в</w:t>
      </w:r>
      <w:r w:rsidR="00A966E2">
        <w:rPr>
          <w:rFonts w:ascii="Times New Roman" w:eastAsia="LiberationSerif" w:hAnsi="Times New Roman"/>
          <w:sz w:val="24"/>
          <w:szCs w:val="24"/>
        </w:rPr>
        <w:t xml:space="preserve"> </w:t>
      </w:r>
      <w:r w:rsidRPr="00442A9A">
        <w:rPr>
          <w:rFonts w:ascii="Times New Roman" w:eastAsia="LiberationSerif" w:hAnsi="Times New Roman"/>
          <w:sz w:val="24"/>
          <w:szCs w:val="24"/>
        </w:rPr>
        <w:t>сочетании с выраженным</w:t>
      </w:r>
      <w:r w:rsidR="00A966E2">
        <w:rPr>
          <w:rFonts w:ascii="Times New Roman" w:eastAsia="LiberationSerif" w:hAnsi="Times New Roman"/>
          <w:sz w:val="24"/>
          <w:szCs w:val="24"/>
        </w:rPr>
        <w:t xml:space="preserve"> </w:t>
      </w:r>
      <w:r w:rsidRPr="00442A9A">
        <w:rPr>
          <w:rFonts w:ascii="Times New Roman" w:eastAsia="LiberationSerif" w:hAnsi="Times New Roman"/>
          <w:sz w:val="24"/>
          <w:szCs w:val="24"/>
        </w:rPr>
        <w:t>контролем за своими</w:t>
      </w:r>
      <w:r w:rsidR="00A966E2">
        <w:rPr>
          <w:rFonts w:ascii="Times New Roman" w:eastAsia="LiberationSerif" w:hAnsi="Times New Roman"/>
          <w:sz w:val="24"/>
          <w:szCs w:val="24"/>
        </w:rPr>
        <w:t xml:space="preserve"> </w:t>
      </w:r>
      <w:r w:rsidRPr="00442A9A">
        <w:rPr>
          <w:rFonts w:ascii="Times New Roman" w:eastAsia="LiberationSerif" w:hAnsi="Times New Roman"/>
          <w:sz w:val="24"/>
          <w:szCs w:val="24"/>
        </w:rPr>
        <w:t>мимическими</w:t>
      </w:r>
      <w:r w:rsidR="00A966E2">
        <w:rPr>
          <w:rFonts w:ascii="Times New Roman" w:eastAsia="LiberationSerif" w:hAnsi="Times New Roman"/>
          <w:sz w:val="24"/>
          <w:szCs w:val="24"/>
        </w:rPr>
        <w:t xml:space="preserve"> </w:t>
      </w:r>
      <w:r w:rsidRPr="00442A9A">
        <w:rPr>
          <w:rFonts w:ascii="Times New Roman" w:eastAsia="LiberationSerif" w:hAnsi="Times New Roman"/>
          <w:sz w:val="24"/>
          <w:szCs w:val="24"/>
        </w:rPr>
        <w:t>проявлениями в различных</w:t>
      </w:r>
    </w:p>
    <w:p w:rsidR="00C30FDD" w:rsidRDefault="00C30FDD" w:rsidP="005D5BE9">
      <w:pPr>
        <w:pStyle w:val="ad"/>
        <w:jc w:val="both"/>
        <w:rPr>
          <w:rFonts w:ascii="Times New Roman" w:eastAsia="LiberationSerif" w:hAnsi="Times New Roman"/>
          <w:sz w:val="24"/>
          <w:szCs w:val="24"/>
        </w:rPr>
      </w:pPr>
      <w:r w:rsidRPr="00442A9A">
        <w:rPr>
          <w:rFonts w:ascii="Times New Roman" w:eastAsia="LiberationSerif" w:hAnsi="Times New Roman"/>
          <w:sz w:val="24"/>
          <w:szCs w:val="24"/>
        </w:rPr>
        <w:t>социальных контекстах.</w:t>
      </w:r>
    </w:p>
    <w:p w:rsidR="00FD7A7B" w:rsidRDefault="00FD7A7B" w:rsidP="005D5BE9">
      <w:pPr>
        <w:jc w:val="both"/>
        <w:rPr>
          <w:rFonts w:ascii="Times New Roman" w:eastAsia="LiberationSerif" w:hAnsi="Times New Roman" w:cs="Times New Roman"/>
          <w:sz w:val="24"/>
          <w:szCs w:val="24"/>
        </w:rPr>
      </w:pPr>
      <w:r w:rsidRPr="00DB7704">
        <w:rPr>
          <w:rFonts w:ascii="Times New Roman" w:hAnsi="Times New Roman"/>
          <w:b/>
          <w:sz w:val="24"/>
          <w:szCs w:val="24"/>
          <w:lang w:eastAsia="ru-RU"/>
        </w:rPr>
        <w:t>Мотивационно – побудительный</w:t>
      </w:r>
      <w:r>
        <w:rPr>
          <w:rFonts w:ascii="Times New Roman" w:hAnsi="Times New Roman"/>
          <w:b/>
          <w:sz w:val="24"/>
          <w:szCs w:val="24"/>
          <w:lang w:eastAsia="ru-RU"/>
        </w:rPr>
        <w:t>.</w:t>
      </w:r>
      <w:r w:rsidR="00A966E2">
        <w:rPr>
          <w:rFonts w:ascii="Times New Roman" w:hAnsi="Times New Roman"/>
          <w:b/>
          <w:sz w:val="24"/>
          <w:szCs w:val="24"/>
          <w:lang w:eastAsia="ru-RU"/>
        </w:rPr>
        <w:t xml:space="preserve"> </w:t>
      </w:r>
      <w:r w:rsidRPr="00404F32">
        <w:rPr>
          <w:rFonts w:ascii="Times New Roman" w:eastAsia="LiberationSerif" w:hAnsi="Times New Roman" w:cs="Times New Roman"/>
          <w:sz w:val="24"/>
          <w:szCs w:val="24"/>
        </w:rPr>
        <w:t>Развивать у детей умения сознательно выполнять правила поведения, подчиняться общим требованиям, установленным в группе, действовать согласованно, совместными усилиями добиваться поставленной цели</w:t>
      </w:r>
      <w:r>
        <w:rPr>
          <w:rFonts w:ascii="Times New Roman" w:eastAsia="LiberationSerif" w:hAnsi="Times New Roman" w:cs="Times New Roman"/>
          <w:sz w:val="24"/>
          <w:szCs w:val="24"/>
        </w:rPr>
        <w:t>.</w:t>
      </w:r>
      <w:r w:rsidR="00A966E2">
        <w:rPr>
          <w:rFonts w:ascii="Times New Roman" w:eastAsia="LiberationSerif" w:hAnsi="Times New Roman" w:cs="Times New Roman"/>
          <w:sz w:val="24"/>
          <w:szCs w:val="24"/>
        </w:rPr>
        <w:t xml:space="preserve"> </w:t>
      </w:r>
      <w:r w:rsidRPr="00FD7A7B">
        <w:rPr>
          <w:rFonts w:ascii="Times New Roman" w:hAnsi="Times New Roman" w:cs="Times New Roman"/>
          <w:sz w:val="24"/>
          <w:szCs w:val="24"/>
        </w:rPr>
        <w:t>Побуждать детей проявлять заботу и чуткость во всех случаях по</w:t>
      </w:r>
      <w:r w:rsidR="00A966E2">
        <w:rPr>
          <w:rFonts w:ascii="Times New Roman" w:hAnsi="Times New Roman" w:cs="Times New Roman"/>
          <w:sz w:val="24"/>
          <w:szCs w:val="24"/>
        </w:rPr>
        <w:t xml:space="preserve"> </w:t>
      </w:r>
      <w:r w:rsidRPr="00FD7A7B">
        <w:rPr>
          <w:rFonts w:ascii="Times New Roman" w:hAnsi="Times New Roman" w:cs="Times New Roman"/>
          <w:sz w:val="24"/>
          <w:szCs w:val="24"/>
        </w:rPr>
        <w:t>собственному желанию.</w:t>
      </w:r>
      <w:r w:rsidR="00A966E2">
        <w:rPr>
          <w:rFonts w:ascii="Times New Roman" w:hAnsi="Times New Roman" w:cs="Times New Roman"/>
          <w:sz w:val="24"/>
          <w:szCs w:val="24"/>
        </w:rPr>
        <w:t xml:space="preserve"> </w:t>
      </w:r>
      <w:r w:rsidRPr="00FD7A7B">
        <w:rPr>
          <w:rFonts w:ascii="Times New Roman" w:hAnsi="Times New Roman" w:cs="Times New Roman"/>
          <w:sz w:val="24"/>
          <w:szCs w:val="24"/>
        </w:rPr>
        <w:t>Побуждать детей испытывать чувство</w:t>
      </w:r>
      <w:r w:rsidR="00A966E2">
        <w:rPr>
          <w:rFonts w:ascii="Times New Roman" w:hAnsi="Times New Roman" w:cs="Times New Roman"/>
          <w:sz w:val="24"/>
          <w:szCs w:val="24"/>
        </w:rPr>
        <w:t xml:space="preserve"> </w:t>
      </w:r>
      <w:r w:rsidRPr="00FD7A7B">
        <w:rPr>
          <w:rFonts w:ascii="Times New Roman" w:hAnsi="Times New Roman" w:cs="Times New Roman"/>
          <w:sz w:val="24"/>
          <w:szCs w:val="24"/>
        </w:rPr>
        <w:t>Товарищества.</w:t>
      </w:r>
      <w:r w:rsidR="00A966E2">
        <w:rPr>
          <w:rFonts w:ascii="Times New Roman" w:hAnsi="Times New Roman" w:cs="Times New Roman"/>
          <w:sz w:val="24"/>
          <w:szCs w:val="24"/>
        </w:rPr>
        <w:t xml:space="preserve"> </w:t>
      </w:r>
      <w:r w:rsidRPr="00FD7A7B">
        <w:rPr>
          <w:rFonts w:ascii="Times New Roman" w:hAnsi="Times New Roman" w:cs="Times New Roman"/>
          <w:sz w:val="24"/>
          <w:szCs w:val="24"/>
        </w:rPr>
        <w:t>Побуждать детей уважать старших, уважать чужое мнение.</w:t>
      </w:r>
      <w:r w:rsidR="00A966E2">
        <w:rPr>
          <w:rFonts w:ascii="Times New Roman" w:hAnsi="Times New Roman" w:cs="Times New Roman"/>
          <w:sz w:val="24"/>
          <w:szCs w:val="24"/>
        </w:rPr>
        <w:t xml:space="preserve"> </w:t>
      </w:r>
      <w:r w:rsidRPr="00404F32">
        <w:rPr>
          <w:rFonts w:ascii="Times New Roman" w:eastAsia="LiberationSerif" w:hAnsi="Times New Roman" w:cs="Times New Roman"/>
          <w:sz w:val="24"/>
          <w:szCs w:val="24"/>
        </w:rPr>
        <w:t>Поощрять стремление детей совершать добрые поступки.</w:t>
      </w:r>
      <w:r w:rsidR="00A966E2">
        <w:rPr>
          <w:rFonts w:ascii="Times New Roman" w:eastAsia="LiberationSerif" w:hAnsi="Times New Roman" w:cs="Times New Roman"/>
          <w:sz w:val="24"/>
          <w:szCs w:val="24"/>
        </w:rPr>
        <w:t xml:space="preserve"> </w:t>
      </w:r>
      <w:r w:rsidRPr="00404F32">
        <w:rPr>
          <w:rFonts w:ascii="Times New Roman" w:eastAsia="LiberationSerif" w:hAnsi="Times New Roman" w:cs="Times New Roman"/>
          <w:sz w:val="24"/>
          <w:szCs w:val="24"/>
        </w:rPr>
        <w:t>Побуждать детей объяснять поступки других людей.</w:t>
      </w:r>
      <w:r w:rsidR="00A966E2">
        <w:rPr>
          <w:rFonts w:ascii="Times New Roman" w:eastAsia="LiberationSerif" w:hAnsi="Times New Roman" w:cs="Times New Roman"/>
          <w:sz w:val="24"/>
          <w:szCs w:val="24"/>
        </w:rPr>
        <w:t xml:space="preserve"> </w:t>
      </w:r>
      <w:r w:rsidRPr="00404F32">
        <w:rPr>
          <w:rFonts w:ascii="Times New Roman" w:eastAsia="LiberationSerif" w:hAnsi="Times New Roman" w:cs="Times New Roman"/>
          <w:sz w:val="24"/>
          <w:szCs w:val="24"/>
        </w:rPr>
        <w:t>Побуждать детей к сотрудничеству, достижению общих целей, готовности прийти на помощь.</w:t>
      </w:r>
      <w:r w:rsidR="00A966E2">
        <w:rPr>
          <w:rFonts w:ascii="Times New Roman" w:eastAsia="LiberationSerif" w:hAnsi="Times New Roman" w:cs="Times New Roman"/>
          <w:sz w:val="24"/>
          <w:szCs w:val="24"/>
        </w:rPr>
        <w:t xml:space="preserve"> </w:t>
      </w:r>
      <w:r w:rsidRPr="00404F32">
        <w:rPr>
          <w:rFonts w:ascii="Times New Roman" w:eastAsia="LiberationSerif" w:hAnsi="Times New Roman" w:cs="Times New Roman"/>
          <w:sz w:val="24"/>
          <w:szCs w:val="24"/>
        </w:rPr>
        <w:t>Формировать практические навыки культурного общения в</w:t>
      </w:r>
      <w:r w:rsidR="00A966E2">
        <w:rPr>
          <w:rFonts w:ascii="Times New Roman" w:eastAsia="LiberationSerif" w:hAnsi="Times New Roman" w:cs="Times New Roman"/>
          <w:sz w:val="24"/>
          <w:szCs w:val="24"/>
        </w:rPr>
        <w:t xml:space="preserve"> </w:t>
      </w:r>
      <w:r w:rsidRPr="00404F32">
        <w:rPr>
          <w:rFonts w:ascii="Times New Roman" w:eastAsia="LiberationSerif" w:hAnsi="Times New Roman" w:cs="Times New Roman"/>
          <w:sz w:val="24"/>
          <w:szCs w:val="24"/>
        </w:rPr>
        <w:t>процессе диалога и монолога Побуждать детей соблюдать правила речевого этикета</w:t>
      </w:r>
      <w:r>
        <w:rPr>
          <w:rFonts w:ascii="Times New Roman" w:eastAsia="LiberationSerif" w:hAnsi="Times New Roman" w:cs="Times New Roman"/>
          <w:sz w:val="24"/>
          <w:szCs w:val="24"/>
        </w:rPr>
        <w:t>.</w:t>
      </w:r>
    </w:p>
    <w:p w:rsidR="00CC43C2" w:rsidRPr="00CC43C2" w:rsidRDefault="00CC43C2" w:rsidP="005D5BE9">
      <w:pPr>
        <w:pStyle w:val="ad"/>
        <w:jc w:val="both"/>
        <w:rPr>
          <w:rFonts w:ascii="Times New Roman" w:hAnsi="Times New Roman"/>
          <w:b/>
          <w:sz w:val="24"/>
          <w:szCs w:val="24"/>
          <w:lang w:eastAsia="ru-RU"/>
        </w:rPr>
      </w:pPr>
      <w:r w:rsidRPr="00FD7A7B">
        <w:rPr>
          <w:rFonts w:ascii="Times New Roman" w:hAnsi="Times New Roman"/>
          <w:b/>
          <w:sz w:val="24"/>
          <w:szCs w:val="24"/>
          <w:lang w:eastAsia="ru-RU"/>
        </w:rPr>
        <w:t>Содержание работы по воспитанию у детей уважительного отношения к труду</w:t>
      </w:r>
      <w:r>
        <w:rPr>
          <w:rFonts w:ascii="Times New Roman" w:hAnsi="Times New Roman"/>
          <w:b/>
          <w:sz w:val="24"/>
          <w:szCs w:val="24"/>
          <w:lang w:eastAsia="ru-RU"/>
        </w:rPr>
        <w:t>.</w:t>
      </w:r>
    </w:p>
    <w:p w:rsidR="00CC43C2" w:rsidRPr="00CC43C2" w:rsidRDefault="00CC43C2" w:rsidP="005D5BE9">
      <w:pPr>
        <w:pStyle w:val="ad"/>
        <w:jc w:val="both"/>
        <w:rPr>
          <w:rFonts w:ascii="Times New Roman" w:hAnsi="Times New Roman"/>
          <w:sz w:val="24"/>
          <w:szCs w:val="24"/>
        </w:rPr>
      </w:pPr>
      <w:r w:rsidRPr="00CC43C2">
        <w:rPr>
          <w:rFonts w:ascii="Times New Roman" w:hAnsi="Times New Roman"/>
          <w:b/>
          <w:sz w:val="24"/>
          <w:szCs w:val="24"/>
        </w:rPr>
        <w:t>Эмоциональный.</w:t>
      </w:r>
      <w:r w:rsidR="00E35F31">
        <w:rPr>
          <w:rFonts w:ascii="Times New Roman" w:hAnsi="Times New Roman"/>
          <w:b/>
          <w:sz w:val="24"/>
          <w:szCs w:val="24"/>
        </w:rPr>
        <w:t xml:space="preserve"> </w:t>
      </w:r>
      <w:r w:rsidRPr="00CC43C2">
        <w:rPr>
          <w:rFonts w:ascii="Times New Roman" w:hAnsi="Times New Roman"/>
          <w:sz w:val="24"/>
          <w:szCs w:val="24"/>
        </w:rPr>
        <w:t>Побуждать ребенка охотно включаться в коллективные формы трудовой деятельности.</w:t>
      </w:r>
      <w:r w:rsidR="00E35F31">
        <w:rPr>
          <w:rFonts w:ascii="Times New Roman" w:hAnsi="Times New Roman"/>
          <w:sz w:val="24"/>
          <w:szCs w:val="24"/>
        </w:rPr>
        <w:t xml:space="preserve"> </w:t>
      </w:r>
      <w:r w:rsidRPr="00CC43C2">
        <w:rPr>
          <w:rFonts w:ascii="Times New Roman" w:hAnsi="Times New Roman"/>
          <w:sz w:val="24"/>
          <w:szCs w:val="24"/>
        </w:rPr>
        <w:t>Побуждать ребенка проявлять старательность в выполнении трудовых действий.</w:t>
      </w:r>
      <w:r w:rsidR="00E35F31">
        <w:rPr>
          <w:rFonts w:ascii="Times New Roman" w:hAnsi="Times New Roman"/>
          <w:sz w:val="24"/>
          <w:szCs w:val="24"/>
        </w:rPr>
        <w:t xml:space="preserve"> </w:t>
      </w:r>
      <w:r w:rsidRPr="00CC43C2">
        <w:rPr>
          <w:rFonts w:ascii="Times New Roman" w:hAnsi="Times New Roman"/>
          <w:sz w:val="24"/>
          <w:szCs w:val="24"/>
        </w:rPr>
        <w:t>Воспитывать осознанное отношение ребенка к овладению трудовыми умениями.</w:t>
      </w:r>
    </w:p>
    <w:p w:rsidR="00CC43C2" w:rsidRDefault="00CC43C2" w:rsidP="005D5BE9">
      <w:pPr>
        <w:pStyle w:val="ad"/>
        <w:jc w:val="both"/>
        <w:rPr>
          <w:rFonts w:ascii="Times New Roman" w:hAnsi="Times New Roman"/>
          <w:sz w:val="24"/>
          <w:szCs w:val="24"/>
        </w:rPr>
      </w:pPr>
      <w:r w:rsidRPr="00CC43C2">
        <w:rPr>
          <w:rFonts w:ascii="Times New Roman" w:hAnsi="Times New Roman"/>
          <w:sz w:val="24"/>
          <w:szCs w:val="24"/>
        </w:rPr>
        <w:t>Воспитывать ответственность, добросовестность, стремление принять участие в трудовой деятельности взрослых, оказать посильную помощь, проявить заботу.</w:t>
      </w:r>
      <w:r w:rsidR="00E35F31">
        <w:rPr>
          <w:rFonts w:ascii="Times New Roman" w:hAnsi="Times New Roman"/>
          <w:sz w:val="24"/>
          <w:szCs w:val="24"/>
        </w:rPr>
        <w:t xml:space="preserve"> </w:t>
      </w:r>
      <w:r w:rsidRPr="00CC43C2">
        <w:rPr>
          <w:rFonts w:ascii="Times New Roman" w:hAnsi="Times New Roman"/>
          <w:sz w:val="24"/>
          <w:szCs w:val="24"/>
        </w:rPr>
        <w:t>Воспитывать культуру трудовой деятельности, бережное отношение к материалам и инструментам</w:t>
      </w:r>
      <w:r w:rsidRPr="00404F32">
        <w:t>.</w:t>
      </w:r>
      <w:r w:rsidR="00E35F31">
        <w:t xml:space="preserve"> </w:t>
      </w:r>
      <w:r w:rsidRPr="00404F32">
        <w:rPr>
          <w:rFonts w:ascii="Times New Roman" w:eastAsia="LiberationSerif" w:hAnsi="Times New Roman"/>
          <w:sz w:val="24"/>
          <w:szCs w:val="24"/>
        </w:rPr>
        <w:t>Побуждать детей добросовестно выполнять</w:t>
      </w:r>
      <w:r w:rsidR="00E35F31">
        <w:rPr>
          <w:rFonts w:ascii="Times New Roman" w:eastAsia="LiberationSerif" w:hAnsi="Times New Roman"/>
          <w:sz w:val="24"/>
          <w:szCs w:val="24"/>
        </w:rPr>
        <w:t xml:space="preserve"> </w:t>
      </w:r>
      <w:r w:rsidRPr="00404F32">
        <w:rPr>
          <w:rFonts w:ascii="Times New Roman" w:eastAsia="LiberationSerif" w:hAnsi="Times New Roman"/>
          <w:sz w:val="24"/>
          <w:szCs w:val="24"/>
        </w:rPr>
        <w:t>трудовые поручения в детском саду и в семье</w:t>
      </w:r>
      <w:r>
        <w:rPr>
          <w:rFonts w:ascii="Times New Roman" w:hAnsi="Times New Roman"/>
          <w:sz w:val="24"/>
          <w:szCs w:val="24"/>
        </w:rPr>
        <w:t>.</w:t>
      </w:r>
    </w:p>
    <w:p w:rsidR="00CC43C2" w:rsidRPr="00CC43C2" w:rsidRDefault="00CC43C2" w:rsidP="005D5BE9">
      <w:pPr>
        <w:pStyle w:val="ad"/>
        <w:jc w:val="both"/>
        <w:rPr>
          <w:rFonts w:ascii="Times New Roman" w:hAnsi="Times New Roman"/>
          <w:sz w:val="24"/>
          <w:szCs w:val="24"/>
        </w:rPr>
      </w:pPr>
      <w:r w:rsidRPr="00CC43C2">
        <w:rPr>
          <w:rFonts w:ascii="Times New Roman" w:hAnsi="Times New Roman"/>
          <w:b/>
          <w:sz w:val="24"/>
          <w:szCs w:val="24"/>
        </w:rPr>
        <w:t xml:space="preserve">Мотивационно – побудительный. </w:t>
      </w:r>
      <w:r w:rsidRPr="00CC43C2">
        <w:rPr>
          <w:rFonts w:ascii="Times New Roman" w:hAnsi="Times New Roman"/>
          <w:sz w:val="24"/>
          <w:szCs w:val="24"/>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трудовой деятельности, умение достигать запланированного результата.</w:t>
      </w:r>
    </w:p>
    <w:p w:rsidR="00CC43C2" w:rsidRPr="00CC43C2" w:rsidRDefault="00CC43C2" w:rsidP="005D5BE9">
      <w:pPr>
        <w:pStyle w:val="ad"/>
        <w:jc w:val="both"/>
        <w:rPr>
          <w:rFonts w:ascii="Times New Roman" w:hAnsi="Times New Roman"/>
          <w:sz w:val="24"/>
          <w:szCs w:val="24"/>
        </w:rPr>
      </w:pPr>
      <w:r w:rsidRPr="00CC43C2">
        <w:rPr>
          <w:rFonts w:ascii="Times New Roman" w:hAnsi="Times New Roman"/>
          <w:sz w:val="24"/>
          <w:szCs w:val="24"/>
        </w:rPr>
        <w:t>Развивать у ребенка  навыки самообслуживания</w:t>
      </w:r>
      <w:r>
        <w:rPr>
          <w:rFonts w:ascii="Times New Roman" w:hAnsi="Times New Roman"/>
          <w:sz w:val="24"/>
          <w:szCs w:val="24"/>
        </w:rPr>
        <w:t xml:space="preserve">. </w:t>
      </w:r>
      <w:r w:rsidRPr="00CC43C2">
        <w:rPr>
          <w:rFonts w:ascii="Times New Roman" w:hAnsi="Times New Roman"/>
          <w:sz w:val="24"/>
          <w:szCs w:val="24"/>
        </w:rPr>
        <w:t>Развивать у детей умение  применять полученные представления и умения в</w:t>
      </w:r>
    </w:p>
    <w:p w:rsidR="00CC43C2" w:rsidRPr="00CC43C2" w:rsidRDefault="00CC43C2" w:rsidP="005D5BE9">
      <w:pPr>
        <w:pStyle w:val="ad"/>
        <w:jc w:val="both"/>
        <w:rPr>
          <w:rFonts w:ascii="Times New Roman" w:hAnsi="Times New Roman"/>
          <w:sz w:val="24"/>
          <w:szCs w:val="24"/>
        </w:rPr>
      </w:pPr>
      <w:r w:rsidRPr="00CC43C2">
        <w:rPr>
          <w:rFonts w:ascii="Times New Roman" w:hAnsi="Times New Roman"/>
          <w:sz w:val="24"/>
          <w:szCs w:val="24"/>
        </w:rPr>
        <w:t>самостоятельной трудовой деятельности.</w:t>
      </w:r>
      <w:r w:rsidR="00E35F31">
        <w:rPr>
          <w:rFonts w:ascii="Times New Roman" w:hAnsi="Times New Roman"/>
          <w:sz w:val="24"/>
          <w:szCs w:val="24"/>
        </w:rPr>
        <w:t xml:space="preserve"> </w:t>
      </w:r>
      <w:r w:rsidRPr="00CC43C2">
        <w:rPr>
          <w:rFonts w:ascii="Times New Roman" w:hAnsi="Times New Roman"/>
          <w:sz w:val="24"/>
          <w:szCs w:val="24"/>
        </w:rPr>
        <w:t>Обеспечить более широкое включение в реальные трудовые связи со взрослыми и сверстниками через дежурство, выполнение трудовых поручений на основе развития позиции субъекта и усложнения круга продуктивных, коммуникативных и творческих задач, связанных с трудовой деятельностью в условиях детского сада и семьи (в объеме возрастных</w:t>
      </w:r>
      <w:r w:rsidR="00E35F31">
        <w:rPr>
          <w:rFonts w:ascii="Times New Roman" w:hAnsi="Times New Roman"/>
          <w:sz w:val="24"/>
          <w:szCs w:val="24"/>
        </w:rPr>
        <w:t xml:space="preserve"> </w:t>
      </w:r>
      <w:r w:rsidRPr="00CC43C2">
        <w:rPr>
          <w:rFonts w:ascii="Times New Roman" w:hAnsi="Times New Roman"/>
          <w:sz w:val="24"/>
          <w:szCs w:val="24"/>
        </w:rPr>
        <w:t>возможностей).Развивать познавательный интерес к деятельности взрослых и желание овладеть той или другой профессией.</w:t>
      </w:r>
    </w:p>
    <w:p w:rsidR="00CC43C2" w:rsidRPr="004B0AA3" w:rsidRDefault="00CC43C2" w:rsidP="005D5BE9">
      <w:pPr>
        <w:pStyle w:val="ad"/>
        <w:jc w:val="both"/>
        <w:rPr>
          <w:rFonts w:ascii="Times New Roman" w:hAnsi="Times New Roman"/>
          <w:b/>
          <w:sz w:val="24"/>
          <w:szCs w:val="24"/>
          <w:lang w:eastAsia="ru-RU"/>
        </w:rPr>
      </w:pPr>
      <w:r w:rsidRPr="004B0AA3">
        <w:rPr>
          <w:rFonts w:ascii="Times New Roman" w:hAnsi="Times New Roman"/>
          <w:b/>
          <w:sz w:val="24"/>
          <w:szCs w:val="24"/>
          <w:lang w:eastAsia="ru-RU"/>
        </w:rPr>
        <w:t>Содержание работы по  экологическому воспитанию</w:t>
      </w:r>
      <w:r>
        <w:rPr>
          <w:rFonts w:ascii="Times New Roman" w:hAnsi="Times New Roman"/>
          <w:b/>
          <w:sz w:val="24"/>
          <w:szCs w:val="24"/>
          <w:lang w:eastAsia="ru-RU"/>
        </w:rPr>
        <w:t>.</w:t>
      </w:r>
    </w:p>
    <w:p w:rsidR="00FD7A7B" w:rsidRPr="00FD7A7B" w:rsidRDefault="00FD7A7B" w:rsidP="005D5BE9">
      <w:pPr>
        <w:pStyle w:val="ad"/>
        <w:jc w:val="both"/>
        <w:rPr>
          <w:rFonts w:ascii="Times New Roman" w:hAnsi="Times New Roman"/>
          <w:sz w:val="24"/>
          <w:szCs w:val="24"/>
        </w:rPr>
      </w:pPr>
      <w:r w:rsidRPr="00FD7A7B">
        <w:rPr>
          <w:rFonts w:ascii="Times New Roman" w:hAnsi="Times New Roman"/>
          <w:b/>
          <w:sz w:val="24"/>
          <w:szCs w:val="24"/>
        </w:rPr>
        <w:t>Эмоциональный</w:t>
      </w:r>
      <w:r w:rsidRPr="00FD7A7B">
        <w:rPr>
          <w:rFonts w:ascii="Times New Roman" w:hAnsi="Times New Roman"/>
          <w:sz w:val="24"/>
          <w:szCs w:val="24"/>
        </w:rPr>
        <w:t>.</w:t>
      </w:r>
      <w:r w:rsidR="00E35F31">
        <w:rPr>
          <w:rFonts w:ascii="Times New Roman" w:hAnsi="Times New Roman"/>
          <w:sz w:val="24"/>
          <w:szCs w:val="24"/>
        </w:rPr>
        <w:t xml:space="preserve"> </w:t>
      </w:r>
      <w:r w:rsidRPr="00FD7A7B">
        <w:rPr>
          <w:rFonts w:ascii="Times New Roman" w:hAnsi="Times New Roman"/>
          <w:sz w:val="24"/>
          <w:szCs w:val="24"/>
        </w:rPr>
        <w:t>Побуждать ребенка охотно включаться в коллективные формы трудовой деятельности.</w:t>
      </w:r>
    </w:p>
    <w:p w:rsidR="00FD7A7B" w:rsidRPr="00FD7A7B" w:rsidRDefault="00FD7A7B" w:rsidP="005D5BE9">
      <w:pPr>
        <w:pStyle w:val="ad"/>
        <w:jc w:val="both"/>
        <w:rPr>
          <w:rFonts w:ascii="Times New Roman" w:hAnsi="Times New Roman"/>
          <w:sz w:val="24"/>
          <w:szCs w:val="24"/>
        </w:rPr>
      </w:pPr>
      <w:r w:rsidRPr="00FD7A7B">
        <w:rPr>
          <w:rFonts w:ascii="Times New Roman" w:hAnsi="Times New Roman"/>
          <w:sz w:val="24"/>
          <w:szCs w:val="24"/>
        </w:rPr>
        <w:t>Побуждать ребенка проявлять старательность в выполнении трудовых действий.</w:t>
      </w:r>
    </w:p>
    <w:p w:rsidR="00FD7A7B" w:rsidRPr="00FD7A7B" w:rsidRDefault="00FD7A7B" w:rsidP="005D5BE9">
      <w:pPr>
        <w:pStyle w:val="ad"/>
        <w:jc w:val="both"/>
        <w:rPr>
          <w:rFonts w:ascii="Times New Roman" w:hAnsi="Times New Roman"/>
          <w:sz w:val="24"/>
          <w:szCs w:val="24"/>
        </w:rPr>
      </w:pPr>
      <w:r w:rsidRPr="00FD7A7B">
        <w:rPr>
          <w:rFonts w:ascii="Times New Roman" w:hAnsi="Times New Roman"/>
          <w:sz w:val="24"/>
          <w:szCs w:val="24"/>
        </w:rPr>
        <w:t>Воспитывать осознанное отношение ребенка к овладению трудовыми умениями.</w:t>
      </w:r>
    </w:p>
    <w:p w:rsidR="00FD7A7B" w:rsidRPr="00FD7A7B" w:rsidRDefault="00FD7A7B" w:rsidP="005D5BE9">
      <w:pPr>
        <w:pStyle w:val="ad"/>
        <w:jc w:val="both"/>
        <w:rPr>
          <w:rFonts w:ascii="Times New Roman" w:hAnsi="Times New Roman"/>
          <w:sz w:val="24"/>
          <w:szCs w:val="24"/>
        </w:rPr>
      </w:pPr>
      <w:r w:rsidRPr="00FD7A7B">
        <w:rPr>
          <w:rFonts w:ascii="Times New Roman" w:hAnsi="Times New Roman"/>
          <w:sz w:val="24"/>
          <w:szCs w:val="24"/>
        </w:rPr>
        <w:lastRenderedPageBreak/>
        <w:t>Воспитывать ответственность, добросовестность, стремление принять участие в трудовой деятельности взрослых, оказать посильную помощь, проявить заботу.</w:t>
      </w:r>
    </w:p>
    <w:p w:rsidR="00FD7A7B" w:rsidRPr="00FD7A7B" w:rsidRDefault="00FD7A7B" w:rsidP="005D5BE9">
      <w:pPr>
        <w:pStyle w:val="ad"/>
        <w:jc w:val="both"/>
        <w:rPr>
          <w:rFonts w:ascii="Times New Roman" w:hAnsi="Times New Roman"/>
          <w:sz w:val="24"/>
          <w:szCs w:val="24"/>
        </w:rPr>
      </w:pPr>
      <w:r w:rsidRPr="00FD7A7B">
        <w:rPr>
          <w:rFonts w:ascii="Times New Roman" w:hAnsi="Times New Roman"/>
          <w:sz w:val="24"/>
          <w:szCs w:val="24"/>
        </w:rPr>
        <w:t>Воспитывать культуру трудовой деятельности, бережное отношение к материалам и инструментам.</w:t>
      </w:r>
    </w:p>
    <w:p w:rsidR="00FD7A7B" w:rsidRPr="00FD7A7B" w:rsidRDefault="00FD7A7B" w:rsidP="005D5BE9">
      <w:pPr>
        <w:pStyle w:val="ad"/>
        <w:jc w:val="both"/>
        <w:rPr>
          <w:rFonts w:ascii="Times New Roman" w:hAnsi="Times New Roman"/>
          <w:sz w:val="24"/>
          <w:szCs w:val="24"/>
        </w:rPr>
      </w:pPr>
      <w:r w:rsidRPr="00FD7A7B">
        <w:rPr>
          <w:rFonts w:ascii="Times New Roman" w:hAnsi="Times New Roman"/>
          <w:sz w:val="24"/>
          <w:szCs w:val="24"/>
        </w:rPr>
        <w:t>Побуждать детей добросовестно выполнять</w:t>
      </w:r>
      <w:r w:rsidR="00AA5940">
        <w:rPr>
          <w:rFonts w:ascii="Times New Roman" w:hAnsi="Times New Roman"/>
          <w:sz w:val="24"/>
          <w:szCs w:val="24"/>
        </w:rPr>
        <w:t xml:space="preserve"> </w:t>
      </w:r>
      <w:r w:rsidRPr="00FD7A7B">
        <w:rPr>
          <w:rFonts w:ascii="Times New Roman" w:hAnsi="Times New Roman"/>
          <w:sz w:val="24"/>
          <w:szCs w:val="24"/>
        </w:rPr>
        <w:t>трудовые поручения в детском саду и в семье.</w:t>
      </w:r>
    </w:p>
    <w:p w:rsidR="004B0AA3" w:rsidRPr="004B0AA3" w:rsidRDefault="00FD7A7B" w:rsidP="005D5BE9">
      <w:pPr>
        <w:pStyle w:val="ad"/>
        <w:jc w:val="both"/>
        <w:rPr>
          <w:rFonts w:ascii="Times New Roman" w:hAnsi="Times New Roman"/>
          <w:sz w:val="24"/>
          <w:szCs w:val="24"/>
        </w:rPr>
      </w:pPr>
      <w:r w:rsidRPr="004B0AA3">
        <w:rPr>
          <w:rFonts w:ascii="Times New Roman" w:hAnsi="Times New Roman"/>
          <w:b/>
          <w:sz w:val="24"/>
          <w:szCs w:val="24"/>
        </w:rPr>
        <w:t>Мотивационно – побудительный</w:t>
      </w:r>
      <w:r w:rsidRPr="00FD7A7B">
        <w:t xml:space="preserve">. </w:t>
      </w:r>
      <w:r w:rsidR="004B0AA3" w:rsidRPr="004B0AA3">
        <w:rPr>
          <w:rFonts w:ascii="Times New Roman" w:hAnsi="Times New Roman"/>
          <w:sz w:val="24"/>
          <w:szCs w:val="24"/>
        </w:rPr>
        <w:t>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трудовой деятельности, умение достигать запланированного результата.</w:t>
      </w:r>
    </w:p>
    <w:p w:rsidR="004B0AA3" w:rsidRPr="004B0AA3" w:rsidRDefault="004B0AA3" w:rsidP="005D5BE9">
      <w:pPr>
        <w:pStyle w:val="ad"/>
        <w:jc w:val="both"/>
        <w:rPr>
          <w:rFonts w:ascii="Times New Roman" w:hAnsi="Times New Roman"/>
          <w:sz w:val="24"/>
          <w:szCs w:val="24"/>
        </w:rPr>
      </w:pPr>
      <w:r w:rsidRPr="004B0AA3">
        <w:rPr>
          <w:rFonts w:ascii="Times New Roman" w:hAnsi="Times New Roman"/>
          <w:sz w:val="24"/>
          <w:szCs w:val="24"/>
        </w:rPr>
        <w:t>Развивать у ребенка  навыки самообслуживания</w:t>
      </w:r>
      <w:r>
        <w:rPr>
          <w:rFonts w:ascii="Times New Roman" w:hAnsi="Times New Roman"/>
          <w:sz w:val="24"/>
          <w:szCs w:val="24"/>
        </w:rPr>
        <w:t xml:space="preserve">. </w:t>
      </w:r>
      <w:r w:rsidRPr="004B0AA3">
        <w:rPr>
          <w:rFonts w:ascii="Times New Roman" w:hAnsi="Times New Roman"/>
          <w:sz w:val="24"/>
          <w:szCs w:val="24"/>
        </w:rPr>
        <w:t>Развивать у детей умение  применять полученные представления и умения в</w:t>
      </w:r>
    </w:p>
    <w:p w:rsidR="001B4A8F" w:rsidRDefault="004B0AA3" w:rsidP="005D5BE9">
      <w:pPr>
        <w:pStyle w:val="ad"/>
        <w:jc w:val="both"/>
        <w:rPr>
          <w:rFonts w:ascii="Times New Roman" w:hAnsi="Times New Roman"/>
          <w:sz w:val="24"/>
          <w:szCs w:val="24"/>
        </w:rPr>
      </w:pPr>
      <w:r w:rsidRPr="004B0AA3">
        <w:rPr>
          <w:rFonts w:ascii="Times New Roman" w:hAnsi="Times New Roman"/>
          <w:sz w:val="24"/>
          <w:szCs w:val="24"/>
        </w:rPr>
        <w:t>самостоятельной трудовой деятельности.</w:t>
      </w:r>
      <w:r w:rsidR="00AA5940">
        <w:rPr>
          <w:rFonts w:ascii="Times New Roman" w:hAnsi="Times New Roman"/>
          <w:sz w:val="24"/>
          <w:szCs w:val="24"/>
        </w:rPr>
        <w:t xml:space="preserve"> </w:t>
      </w:r>
      <w:r w:rsidRPr="004B0AA3">
        <w:rPr>
          <w:rFonts w:ascii="Times New Roman" w:hAnsi="Times New Roman"/>
          <w:sz w:val="24"/>
          <w:szCs w:val="24"/>
        </w:rPr>
        <w:t>Обеспечить более широкое включение в реальные трудовые связи со взрослыми и сверстниками через дежурство, выполнение трудовых поручений на основе развития позиции субъекта и усложнения круга продуктивных, коммуникативных и творческих задач, связанных с трудовой деятельностью в условиях детского сада и семьи (в объеме возрастных</w:t>
      </w:r>
      <w:r w:rsidR="00AA5940">
        <w:rPr>
          <w:rFonts w:ascii="Times New Roman" w:hAnsi="Times New Roman"/>
          <w:sz w:val="24"/>
          <w:szCs w:val="24"/>
        </w:rPr>
        <w:t xml:space="preserve"> </w:t>
      </w:r>
      <w:r w:rsidRPr="004B0AA3">
        <w:rPr>
          <w:rFonts w:ascii="Times New Roman" w:hAnsi="Times New Roman"/>
          <w:sz w:val="24"/>
          <w:szCs w:val="24"/>
        </w:rPr>
        <w:t>возможностей).Развивать познавательный интерес к деятельности взрослых и желание овладеть той или другой профессией.</w:t>
      </w:r>
    </w:p>
    <w:p w:rsidR="00C05C1F" w:rsidRPr="00C05C1F" w:rsidRDefault="00C05C1F" w:rsidP="005D5BE9">
      <w:pPr>
        <w:pStyle w:val="ad"/>
        <w:jc w:val="both"/>
        <w:rPr>
          <w:rFonts w:ascii="Times New Roman" w:hAnsi="Times New Roman"/>
          <w:sz w:val="24"/>
          <w:szCs w:val="24"/>
        </w:rPr>
      </w:pPr>
    </w:p>
    <w:p w:rsidR="001B4A8F" w:rsidRDefault="001B4A8F" w:rsidP="005D5BE9">
      <w:pPr>
        <w:pStyle w:val="a4"/>
        <w:spacing w:after="0" w:line="240" w:lineRule="auto"/>
        <w:ind w:left="0"/>
        <w:jc w:val="both"/>
        <w:rPr>
          <w:rFonts w:ascii="Times New Roman" w:hAnsi="Times New Roman"/>
          <w:b/>
          <w:sz w:val="24"/>
          <w:szCs w:val="24"/>
          <w:lang w:eastAsia="ru-RU"/>
        </w:rPr>
      </w:pPr>
      <w:r w:rsidRPr="00404F32">
        <w:rPr>
          <w:rFonts w:ascii="Times New Roman" w:eastAsia="LiberationSerif" w:hAnsi="Times New Roman"/>
          <w:b/>
          <w:sz w:val="24"/>
          <w:szCs w:val="24"/>
        </w:rPr>
        <w:t>Содержание работы по воспитанию ценностного отношения к здоровью</w:t>
      </w:r>
    </w:p>
    <w:p w:rsidR="001B4A8F" w:rsidRPr="001B4A8F" w:rsidRDefault="001B4A8F" w:rsidP="005D5BE9">
      <w:pPr>
        <w:pStyle w:val="ad"/>
        <w:jc w:val="both"/>
        <w:rPr>
          <w:rFonts w:ascii="Times New Roman" w:hAnsi="Times New Roman"/>
          <w:sz w:val="24"/>
          <w:szCs w:val="24"/>
          <w:lang w:eastAsia="ru-RU"/>
        </w:rPr>
      </w:pPr>
      <w:r w:rsidRPr="001B4A8F">
        <w:rPr>
          <w:rFonts w:ascii="Times New Roman" w:hAnsi="Times New Roman"/>
          <w:b/>
          <w:sz w:val="24"/>
          <w:szCs w:val="24"/>
        </w:rPr>
        <w:t>Когнитивный</w:t>
      </w:r>
      <w:r w:rsidRPr="001B4A8F">
        <w:rPr>
          <w:rFonts w:ascii="Times New Roman" w:hAnsi="Times New Roman"/>
          <w:sz w:val="24"/>
          <w:szCs w:val="24"/>
        </w:rPr>
        <w:t xml:space="preserve">. </w:t>
      </w:r>
      <w:r w:rsidRPr="001B4A8F">
        <w:rPr>
          <w:rFonts w:ascii="Times New Roman" w:hAnsi="Times New Roman"/>
          <w:sz w:val="24"/>
          <w:szCs w:val="24"/>
          <w:lang w:eastAsia="ru-RU"/>
        </w:rPr>
        <w:t>Закреплять знание правил и приемов сохранения здоровья.</w:t>
      </w:r>
      <w:r w:rsidR="00843EA4">
        <w:rPr>
          <w:rFonts w:ascii="Times New Roman" w:hAnsi="Times New Roman"/>
          <w:sz w:val="24"/>
          <w:szCs w:val="24"/>
          <w:lang w:eastAsia="ru-RU"/>
        </w:rPr>
        <w:t xml:space="preserve"> </w:t>
      </w:r>
      <w:r w:rsidRPr="001B4A8F">
        <w:rPr>
          <w:rFonts w:ascii="Times New Roman" w:hAnsi="Times New Roman"/>
          <w:sz w:val="24"/>
          <w:szCs w:val="24"/>
          <w:lang w:eastAsia="ru-RU"/>
        </w:rPr>
        <w:t>Закрепить элементарные знания об органах челове</w:t>
      </w:r>
      <w:r w:rsidRPr="001B4A8F">
        <w:rPr>
          <w:rFonts w:ascii="Times New Roman" w:hAnsi="Times New Roman"/>
          <w:sz w:val="24"/>
          <w:szCs w:val="24"/>
          <w:lang w:eastAsia="ru-RU"/>
        </w:rPr>
        <w:softHyphen/>
      </w:r>
      <w:r w:rsidRPr="001B4A8F">
        <w:rPr>
          <w:rFonts w:ascii="Times New Roman" w:hAnsi="Times New Roman"/>
          <w:spacing w:val="-3"/>
          <w:sz w:val="24"/>
          <w:szCs w:val="24"/>
          <w:lang w:eastAsia="ru-RU"/>
        </w:rPr>
        <w:t>ческого тела и их функционировании.</w:t>
      </w:r>
      <w:r w:rsidR="00843EA4">
        <w:rPr>
          <w:rFonts w:ascii="Times New Roman" w:hAnsi="Times New Roman"/>
          <w:spacing w:val="-3"/>
          <w:sz w:val="24"/>
          <w:szCs w:val="24"/>
          <w:lang w:eastAsia="ru-RU"/>
        </w:rPr>
        <w:t xml:space="preserve"> </w:t>
      </w:r>
      <w:r w:rsidRPr="001B4A8F">
        <w:rPr>
          <w:rFonts w:ascii="Times New Roman" w:eastAsia="LiberationSerif" w:hAnsi="Times New Roman"/>
          <w:sz w:val="24"/>
          <w:szCs w:val="24"/>
        </w:rPr>
        <w:t>Формировать представления детей о способах оказания первой медицинской помощи.</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Систематизировать представления детей о вредных и полезных продуктах.</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Закрепить знания о предметах, необходимых для работы врача.</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Расширить представления о причинах возникновения инфекционных заболеваний.</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Развивать представления</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о связи состояния</w:t>
      </w:r>
    </w:p>
    <w:p w:rsidR="001B4A8F" w:rsidRPr="001B4A8F" w:rsidRDefault="001B4A8F" w:rsidP="005D5BE9">
      <w:pPr>
        <w:pStyle w:val="ad"/>
        <w:jc w:val="both"/>
        <w:rPr>
          <w:rFonts w:ascii="Times New Roman" w:eastAsia="LiberationSerif" w:hAnsi="Times New Roman"/>
          <w:sz w:val="24"/>
          <w:szCs w:val="24"/>
        </w:rPr>
      </w:pPr>
      <w:r w:rsidRPr="001B4A8F">
        <w:rPr>
          <w:rFonts w:ascii="Times New Roman" w:eastAsia="LiberationSerif" w:hAnsi="Times New Roman"/>
          <w:sz w:val="24"/>
          <w:szCs w:val="24"/>
        </w:rPr>
        <w:t>здоровья и состояния</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окружающей среды и</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навыки взаимодействия с</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окружающей средой.</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Закреплять представления детей о составляющих здоровья.</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Систематизировать представления о видах спорта.</w:t>
      </w:r>
    </w:p>
    <w:p w:rsidR="001B4A8F" w:rsidRPr="001B4A8F" w:rsidRDefault="001B4A8F" w:rsidP="005D5BE9">
      <w:pPr>
        <w:pStyle w:val="ad"/>
        <w:jc w:val="both"/>
        <w:rPr>
          <w:rFonts w:ascii="Times New Roman" w:hAnsi="Times New Roman"/>
          <w:sz w:val="24"/>
          <w:szCs w:val="24"/>
        </w:rPr>
      </w:pPr>
      <w:r w:rsidRPr="001B4A8F">
        <w:rPr>
          <w:rFonts w:ascii="Times New Roman" w:hAnsi="Times New Roman"/>
          <w:b/>
          <w:sz w:val="24"/>
          <w:szCs w:val="24"/>
        </w:rPr>
        <w:t>Эмоциональный.</w:t>
      </w:r>
      <w:r w:rsidRPr="001B4A8F">
        <w:rPr>
          <w:rFonts w:ascii="Times New Roman" w:hAnsi="Times New Roman"/>
          <w:sz w:val="24"/>
          <w:szCs w:val="24"/>
        </w:rPr>
        <w:t xml:space="preserve"> Воспитывать осознанное отношение к своему здоровью, понимание</w:t>
      </w:r>
      <w:r w:rsidR="00843EA4">
        <w:rPr>
          <w:rFonts w:ascii="Times New Roman" w:hAnsi="Times New Roman"/>
          <w:sz w:val="24"/>
          <w:szCs w:val="24"/>
        </w:rPr>
        <w:t xml:space="preserve"> </w:t>
      </w:r>
      <w:r w:rsidRPr="001B4A8F">
        <w:rPr>
          <w:rFonts w:ascii="Times New Roman" w:hAnsi="Times New Roman"/>
          <w:sz w:val="24"/>
          <w:szCs w:val="24"/>
        </w:rPr>
        <w:t>необходимости заботиться о нем.</w:t>
      </w:r>
    </w:p>
    <w:p w:rsidR="001B4A8F" w:rsidRPr="001B4A8F" w:rsidRDefault="001B4A8F" w:rsidP="005D5BE9">
      <w:pPr>
        <w:pStyle w:val="ad"/>
        <w:jc w:val="both"/>
        <w:rPr>
          <w:rFonts w:ascii="Times New Roman" w:eastAsia="LiberationSerif" w:hAnsi="Times New Roman"/>
          <w:sz w:val="24"/>
          <w:szCs w:val="24"/>
        </w:rPr>
      </w:pPr>
      <w:r w:rsidRPr="001B4A8F">
        <w:rPr>
          <w:rFonts w:ascii="Times New Roman" w:hAnsi="Times New Roman"/>
          <w:sz w:val="24"/>
          <w:szCs w:val="24"/>
        </w:rPr>
        <w:t>Воспитывать у детей ценностное отношение к здоровью и жизни.</w:t>
      </w:r>
      <w:r w:rsidR="00843EA4">
        <w:rPr>
          <w:rFonts w:ascii="Times New Roman" w:hAnsi="Times New Roman"/>
          <w:sz w:val="24"/>
          <w:szCs w:val="24"/>
        </w:rPr>
        <w:t xml:space="preserve"> </w:t>
      </w:r>
      <w:r w:rsidRPr="001B4A8F">
        <w:rPr>
          <w:rFonts w:ascii="Times New Roman" w:eastAsia="LiberationSerif" w:hAnsi="Times New Roman"/>
          <w:sz w:val="24"/>
          <w:szCs w:val="24"/>
        </w:rPr>
        <w:t>Развивать осознанное</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отношение к привычкам,</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расширять</w:t>
      </w:r>
    </w:p>
    <w:p w:rsidR="001B4A8F" w:rsidRPr="001B4A8F" w:rsidRDefault="001B4A8F" w:rsidP="005D5BE9">
      <w:pPr>
        <w:pStyle w:val="ad"/>
        <w:jc w:val="both"/>
        <w:rPr>
          <w:rFonts w:ascii="Times New Roman" w:eastAsia="LiberationSerif" w:hAnsi="Times New Roman"/>
          <w:sz w:val="24"/>
          <w:szCs w:val="24"/>
        </w:rPr>
      </w:pPr>
      <w:r w:rsidRPr="001B4A8F">
        <w:rPr>
          <w:rFonts w:ascii="Times New Roman" w:eastAsia="LiberationSerif" w:hAnsi="Times New Roman"/>
          <w:sz w:val="24"/>
          <w:szCs w:val="24"/>
        </w:rPr>
        <w:t>представление о</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полезных и вредных</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привычках.</w:t>
      </w:r>
      <w:r w:rsidR="00843EA4">
        <w:rPr>
          <w:rFonts w:ascii="Times New Roman" w:eastAsia="LiberationSerif" w:hAnsi="Times New Roman"/>
          <w:sz w:val="24"/>
          <w:szCs w:val="24"/>
        </w:rPr>
        <w:t xml:space="preserve"> </w:t>
      </w:r>
      <w:r w:rsidRPr="001B4A8F">
        <w:rPr>
          <w:rFonts w:ascii="Times New Roman" w:eastAsia="LiberationSerif" w:hAnsi="Times New Roman"/>
          <w:sz w:val="24"/>
          <w:szCs w:val="24"/>
        </w:rPr>
        <w:t>Помочь детям осознать самоценность своей и ценность жизни другого человека.</w:t>
      </w:r>
    </w:p>
    <w:p w:rsidR="001B4A8F" w:rsidRDefault="001B4A8F" w:rsidP="005D5BE9">
      <w:pPr>
        <w:pStyle w:val="ad"/>
        <w:jc w:val="both"/>
        <w:rPr>
          <w:rFonts w:ascii="Times New Roman" w:hAnsi="Times New Roman"/>
          <w:sz w:val="24"/>
          <w:szCs w:val="24"/>
        </w:rPr>
      </w:pPr>
      <w:r w:rsidRPr="001B4A8F">
        <w:rPr>
          <w:rFonts w:ascii="Times New Roman" w:hAnsi="Times New Roman"/>
          <w:b/>
          <w:sz w:val="24"/>
          <w:szCs w:val="24"/>
        </w:rPr>
        <w:t>Мотивационно – побудительный</w:t>
      </w:r>
      <w:r w:rsidRPr="001B4A8F">
        <w:rPr>
          <w:b/>
        </w:rPr>
        <w:t>.</w:t>
      </w:r>
      <w:r w:rsidR="00843EA4">
        <w:rPr>
          <w:b/>
        </w:rPr>
        <w:t xml:space="preserve"> </w:t>
      </w:r>
      <w:r w:rsidRPr="001B4A8F">
        <w:rPr>
          <w:rFonts w:ascii="Times New Roman" w:hAnsi="Times New Roman"/>
          <w:sz w:val="24"/>
          <w:szCs w:val="24"/>
        </w:rPr>
        <w:t>Воспитывать желание быть здоровым, сохранять и укреплять здоровье</w:t>
      </w:r>
      <w:r>
        <w:rPr>
          <w:rFonts w:ascii="Times New Roman" w:hAnsi="Times New Roman"/>
          <w:sz w:val="24"/>
          <w:szCs w:val="24"/>
        </w:rPr>
        <w:t xml:space="preserve">. </w:t>
      </w:r>
      <w:r w:rsidRPr="001B4A8F">
        <w:rPr>
          <w:rFonts w:ascii="Times New Roman" w:hAnsi="Times New Roman"/>
          <w:sz w:val="24"/>
          <w:szCs w:val="24"/>
        </w:rPr>
        <w:t>Совершенствовать навыки безопасного поведения</w:t>
      </w:r>
      <w:r>
        <w:rPr>
          <w:rFonts w:ascii="Times New Roman" w:hAnsi="Times New Roman"/>
          <w:sz w:val="24"/>
          <w:szCs w:val="24"/>
        </w:rPr>
        <w:t xml:space="preserve">. </w:t>
      </w:r>
      <w:r w:rsidRPr="001B4A8F">
        <w:rPr>
          <w:rFonts w:ascii="Times New Roman" w:hAnsi="Times New Roman"/>
          <w:sz w:val="24"/>
          <w:szCs w:val="24"/>
        </w:rPr>
        <w:t>Укреплять уверенность в необходимости ведения здорового образа жизни</w:t>
      </w:r>
      <w:r>
        <w:rPr>
          <w:rFonts w:ascii="Times New Roman" w:hAnsi="Times New Roman"/>
          <w:sz w:val="24"/>
          <w:szCs w:val="24"/>
        </w:rPr>
        <w:t xml:space="preserve">. </w:t>
      </w:r>
      <w:r w:rsidRPr="001B4A8F">
        <w:rPr>
          <w:rFonts w:ascii="Times New Roman" w:hAnsi="Times New Roman"/>
          <w:sz w:val="24"/>
          <w:szCs w:val="24"/>
        </w:rPr>
        <w:t>Укреплять потребность в занятиях физкультурой</w:t>
      </w:r>
      <w:r>
        <w:rPr>
          <w:rFonts w:ascii="Times New Roman" w:hAnsi="Times New Roman"/>
          <w:sz w:val="24"/>
          <w:szCs w:val="24"/>
        </w:rPr>
        <w:t xml:space="preserve">. </w:t>
      </w:r>
      <w:r w:rsidRPr="001B4A8F">
        <w:rPr>
          <w:rFonts w:ascii="Times New Roman" w:hAnsi="Times New Roman"/>
          <w:sz w:val="24"/>
          <w:szCs w:val="24"/>
        </w:rPr>
        <w:t>Закреплять у детей желание сознательно использовать свои знания и умения  в обыденной жизни, придерживается здорового образа жизни.</w:t>
      </w:r>
      <w:r w:rsidR="00843EA4">
        <w:rPr>
          <w:rFonts w:ascii="Times New Roman" w:hAnsi="Times New Roman"/>
          <w:sz w:val="24"/>
          <w:szCs w:val="24"/>
        </w:rPr>
        <w:t xml:space="preserve"> </w:t>
      </w:r>
      <w:r w:rsidRPr="001B4A8F">
        <w:rPr>
          <w:rFonts w:ascii="Times New Roman" w:hAnsi="Times New Roman"/>
          <w:sz w:val="24"/>
          <w:szCs w:val="24"/>
        </w:rPr>
        <w:t>Развивать самостоятельность детей в выполнении гигиенических процедур.</w:t>
      </w:r>
      <w:r w:rsidR="00843EA4">
        <w:rPr>
          <w:rFonts w:ascii="Times New Roman" w:hAnsi="Times New Roman"/>
          <w:sz w:val="24"/>
          <w:szCs w:val="24"/>
        </w:rPr>
        <w:t xml:space="preserve"> </w:t>
      </w:r>
      <w:r w:rsidRPr="001B4A8F">
        <w:rPr>
          <w:rFonts w:ascii="Times New Roman" w:hAnsi="Times New Roman"/>
          <w:sz w:val="24"/>
          <w:szCs w:val="24"/>
        </w:rPr>
        <w:t>Развивать умение описывать состояние своего здоровья.</w:t>
      </w:r>
      <w:r w:rsidR="00843EA4">
        <w:rPr>
          <w:rFonts w:ascii="Times New Roman" w:hAnsi="Times New Roman"/>
          <w:sz w:val="24"/>
          <w:szCs w:val="24"/>
        </w:rPr>
        <w:t xml:space="preserve"> </w:t>
      </w:r>
      <w:r w:rsidRPr="001B4A8F">
        <w:rPr>
          <w:rFonts w:ascii="Times New Roman" w:hAnsi="Times New Roman"/>
          <w:sz w:val="24"/>
          <w:szCs w:val="24"/>
        </w:rPr>
        <w:t>Формировать интерес к физической культуре и спорту.</w:t>
      </w:r>
      <w:r w:rsidR="00843EA4">
        <w:rPr>
          <w:rFonts w:ascii="Times New Roman" w:hAnsi="Times New Roman"/>
          <w:sz w:val="24"/>
          <w:szCs w:val="24"/>
        </w:rPr>
        <w:t xml:space="preserve"> </w:t>
      </w:r>
      <w:r w:rsidRPr="00404F32">
        <w:rPr>
          <w:rFonts w:ascii="Times New Roman" w:eastAsia="LiberationSerif" w:hAnsi="Times New Roman"/>
          <w:sz w:val="24"/>
          <w:szCs w:val="24"/>
        </w:rPr>
        <w:t xml:space="preserve">Побуждать детей проявлять </w:t>
      </w:r>
      <w:r w:rsidRPr="00404F32">
        <w:rPr>
          <w:rFonts w:ascii="Times New Roman" w:hAnsi="Times New Roman"/>
          <w:sz w:val="24"/>
          <w:szCs w:val="24"/>
        </w:rPr>
        <w:t>самостоятельность здоровьесберегающей компетентности в разных видах детской деятельности и поведении.</w:t>
      </w:r>
    </w:p>
    <w:p w:rsidR="001B4A8F" w:rsidRPr="001B4A8F" w:rsidRDefault="001B4A8F" w:rsidP="005D5BE9">
      <w:pPr>
        <w:pStyle w:val="ad"/>
        <w:jc w:val="both"/>
        <w:rPr>
          <w:rFonts w:ascii="Times New Roman" w:hAnsi="Times New Roman"/>
          <w:sz w:val="24"/>
          <w:szCs w:val="24"/>
        </w:rPr>
      </w:pPr>
      <w:r>
        <w:rPr>
          <w:rFonts w:ascii="Times New Roman" w:hAnsi="Times New Roman"/>
          <w:sz w:val="24"/>
          <w:szCs w:val="24"/>
        </w:rPr>
        <w:t>Календарное планирование по реализации рабочей программы  воспитания муниципального бюджетного дошкольного образовательного учреждения «Детский сад комбинированного вида № 4 «Теремок» города Новопавловска смотреть в приложении.</w:t>
      </w:r>
    </w:p>
    <w:p w:rsidR="00C67DE8" w:rsidRPr="00CF601E" w:rsidRDefault="00C67DE8" w:rsidP="005D5BE9">
      <w:pPr>
        <w:pStyle w:val="a3"/>
        <w:spacing w:before="0" w:beforeAutospacing="0" w:after="0" w:afterAutospacing="0"/>
        <w:jc w:val="both"/>
        <w:rPr>
          <w:color w:val="000000"/>
        </w:rPr>
      </w:pPr>
    </w:p>
    <w:p w:rsidR="00EE72FF" w:rsidRPr="00CF601E" w:rsidRDefault="00EE72FF" w:rsidP="005D5BE9">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CF601E">
        <w:rPr>
          <w:rFonts w:ascii="Times New Roman" w:eastAsia="Times New Roman" w:hAnsi="Times New Roman" w:cs="Times New Roman"/>
          <w:b/>
          <w:bCs/>
          <w:color w:val="000000"/>
          <w:sz w:val="24"/>
          <w:szCs w:val="24"/>
          <w:lang w:eastAsia="ru-RU"/>
        </w:rPr>
        <w:t>2.4. Взаимодействие воспитателей и специалистов с семьями дошкольников</w:t>
      </w:r>
      <w:r>
        <w:rPr>
          <w:rFonts w:ascii="Times New Roman" w:eastAsia="Times New Roman" w:hAnsi="Times New Roman" w:cs="Times New Roman"/>
          <w:b/>
          <w:bCs/>
          <w:color w:val="000000"/>
          <w:sz w:val="24"/>
          <w:szCs w:val="24"/>
          <w:lang w:eastAsia="ru-RU"/>
        </w:rPr>
        <w:t>.</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обеспечение права родителей на уважение и понимание, на участие в жизни детского сада.</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lastRenderedPageBreak/>
        <w:t>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EE72FF" w:rsidRPr="006B146C" w:rsidRDefault="00EE72FF" w:rsidP="005D5BE9">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CF601E">
        <w:rPr>
          <w:rFonts w:ascii="Times New Roman" w:eastAsia="Times New Roman" w:hAnsi="Times New Roman" w:cs="Times New Roman"/>
          <w:color w:val="000000"/>
          <w:sz w:val="24"/>
          <w:szCs w:val="24"/>
          <w:lang w:eastAsia="ru-RU"/>
        </w:rPr>
        <w:t>        </w:t>
      </w:r>
      <w:r w:rsidRPr="006B146C">
        <w:rPr>
          <w:rFonts w:ascii="Times New Roman" w:eastAsia="Times New Roman" w:hAnsi="Times New Roman" w:cs="Times New Roman"/>
          <w:b/>
          <w:color w:val="000000"/>
          <w:sz w:val="24"/>
          <w:szCs w:val="24"/>
          <w:lang w:eastAsia="ru-RU"/>
        </w:rPr>
        <w:t>Задачи взаимодействия педагога с семьями дошкольников:</w:t>
      </w:r>
    </w:p>
    <w:p w:rsidR="00EE72FF" w:rsidRPr="00CF601E" w:rsidRDefault="00EE72FF" w:rsidP="005D5BE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F601E">
        <w:rPr>
          <w:rFonts w:ascii="Times New Roman" w:eastAsia="Times New Roman" w:hAnsi="Times New Roman" w:cs="Times New Roman"/>
          <w:color w:val="000000"/>
          <w:sz w:val="24"/>
          <w:szCs w:val="24"/>
          <w:lang w:eastAsia="ru-RU"/>
        </w:rPr>
        <w:t>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w:t>
      </w:r>
    </w:p>
    <w:p w:rsidR="00EE72FF" w:rsidRPr="00CF601E" w:rsidRDefault="00EE72FF" w:rsidP="005D5BE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F601E">
        <w:rPr>
          <w:rFonts w:ascii="Times New Roman" w:eastAsia="Times New Roman" w:hAnsi="Times New Roman" w:cs="Times New Roman"/>
          <w:color w:val="000000"/>
          <w:sz w:val="24"/>
          <w:szCs w:val="24"/>
          <w:lang w:eastAsia="ru-RU"/>
        </w:rPr>
        <w:t>Познакомить родителей с особенностями подготовки ребенка к школе, развивать позитивное отношение к будущей школьной жизни ребенка.</w:t>
      </w:r>
    </w:p>
    <w:p w:rsidR="00EE72FF" w:rsidRPr="00CF601E" w:rsidRDefault="00EE72FF" w:rsidP="005D5BE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F601E">
        <w:rPr>
          <w:rFonts w:ascii="Times New Roman" w:eastAsia="Times New Roman" w:hAnsi="Times New Roman" w:cs="Times New Roman"/>
          <w:color w:val="000000"/>
          <w:sz w:val="24"/>
          <w:szCs w:val="24"/>
          <w:lang w:eastAsia="ru-RU"/>
        </w:rPr>
        <w:t>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 взрослыми и самостоятельной детской деятельности.</w:t>
      </w:r>
    </w:p>
    <w:p w:rsidR="00EE72FF" w:rsidRPr="00CF601E" w:rsidRDefault="00EE72FF" w:rsidP="005D5BE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F601E">
        <w:rPr>
          <w:rFonts w:ascii="Times New Roman" w:eastAsia="Times New Roman" w:hAnsi="Times New Roman" w:cs="Times New Roman"/>
          <w:color w:val="000000"/>
          <w:sz w:val="24"/>
          <w:szCs w:val="24"/>
          <w:lang w:eastAsia="ru-RU"/>
        </w:rPr>
        <w:t>Помочь родителям создать условия для развития организованности, ответственности дошкольника, умений взаимодействия с взрослыми и детьми, способствовать развитию начал социальной активности в совместной с родителями деятельности.</w:t>
      </w:r>
    </w:p>
    <w:p w:rsidR="00EE72FF" w:rsidRDefault="00EE72FF" w:rsidP="005D5BE9">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CF601E">
        <w:rPr>
          <w:rFonts w:ascii="Times New Roman" w:eastAsia="Times New Roman" w:hAnsi="Times New Roman" w:cs="Times New Roman"/>
          <w:color w:val="000000"/>
          <w:sz w:val="24"/>
          <w:szCs w:val="24"/>
          <w:lang w:eastAsia="ru-RU"/>
        </w:rPr>
        <w:t>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p w:rsidR="006B146C" w:rsidRPr="006B146C" w:rsidRDefault="006B146C" w:rsidP="005D5BE9">
      <w:pPr>
        <w:spacing w:line="240" w:lineRule="auto"/>
        <w:jc w:val="both"/>
        <w:rPr>
          <w:rFonts w:ascii="Times New Roman" w:hAnsi="Times New Roman" w:cs="Times New Roman"/>
          <w:b/>
          <w:sz w:val="24"/>
          <w:szCs w:val="24"/>
        </w:rPr>
      </w:pPr>
      <w:r w:rsidRPr="006B146C">
        <w:rPr>
          <w:rFonts w:ascii="Times New Roman" w:hAnsi="Times New Roman" w:cs="Times New Roman"/>
          <w:b/>
          <w:sz w:val="24"/>
          <w:szCs w:val="24"/>
        </w:rPr>
        <w:t>Основные направления и формы работы с семьей.</w:t>
      </w:r>
    </w:p>
    <w:p w:rsidR="006B146C" w:rsidRPr="006B146C" w:rsidRDefault="006B146C" w:rsidP="005D5BE9">
      <w:pPr>
        <w:spacing w:line="240" w:lineRule="auto"/>
        <w:jc w:val="both"/>
        <w:rPr>
          <w:rFonts w:ascii="Times New Roman" w:hAnsi="Times New Roman" w:cs="Times New Roman"/>
          <w:b/>
          <w:bCs/>
          <w:sz w:val="24"/>
          <w:szCs w:val="24"/>
        </w:rPr>
      </w:pPr>
      <w:r w:rsidRPr="006B146C">
        <w:rPr>
          <w:rFonts w:ascii="Times New Roman" w:hAnsi="Times New Roman" w:cs="Times New Roman"/>
          <w:b/>
          <w:bCs/>
          <w:sz w:val="24"/>
          <w:szCs w:val="24"/>
        </w:rPr>
        <w:t>Взаимопознание и взаимоинформирование</w:t>
      </w:r>
      <w:r>
        <w:rPr>
          <w:rFonts w:ascii="Times New Roman" w:hAnsi="Times New Roman" w:cs="Times New Roman"/>
          <w:b/>
          <w:bCs/>
          <w:sz w:val="24"/>
          <w:szCs w:val="24"/>
        </w:rPr>
        <w:t>.</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Успешное взаимодействие возможно лишь в том случае, если детский</w:t>
      </w:r>
      <w:r w:rsidR="0096513B">
        <w:rPr>
          <w:rFonts w:ascii="Times New Roman" w:eastAsia="Times New Roman" w:hAnsi="Times New Roman" w:cs="Times New Roman"/>
          <w:color w:val="000000"/>
          <w:sz w:val="24"/>
          <w:szCs w:val="24"/>
          <w:lang w:eastAsia="ru-RU"/>
        </w:rPr>
        <w:t xml:space="preserve"> </w:t>
      </w:r>
      <w:r w:rsidRPr="00CF601E">
        <w:rPr>
          <w:rFonts w:ascii="Times New Roman" w:eastAsia="Times New Roman" w:hAnsi="Times New Roman" w:cs="Times New Roman"/>
          <w:color w:val="000000"/>
          <w:sz w:val="24"/>
          <w:szCs w:val="24"/>
          <w:lang w:eastAsia="ru-RU"/>
        </w:rPr>
        <w:t>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Необходимо, чтобы воспитывающие взрослые постоянно сообщали</w:t>
      </w:r>
      <w:r w:rsidR="0096513B">
        <w:rPr>
          <w:rFonts w:ascii="Times New Roman" w:eastAsia="Times New Roman" w:hAnsi="Times New Roman" w:cs="Times New Roman"/>
          <w:color w:val="000000"/>
          <w:sz w:val="24"/>
          <w:szCs w:val="24"/>
          <w:lang w:eastAsia="ru-RU"/>
        </w:rPr>
        <w:t xml:space="preserve"> </w:t>
      </w:r>
      <w:r w:rsidRPr="00CF601E">
        <w:rPr>
          <w:rFonts w:ascii="Times New Roman" w:eastAsia="Times New Roman" w:hAnsi="Times New Roman" w:cs="Times New Roman"/>
          <w:color w:val="000000"/>
          <w:sz w:val="24"/>
          <w:szCs w:val="24"/>
          <w:lang w:eastAsia="ru-RU"/>
        </w:rPr>
        <w:t>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разнообразных буклетов, интернет-сайтов (детского сада, органов управления образованием), а также переписки (в том числе электронной).</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67DE8">
        <w:rPr>
          <w:rFonts w:ascii="Times New Roman" w:eastAsia="Times New Roman" w:hAnsi="Times New Roman" w:cs="Times New Roman"/>
          <w:b/>
          <w:color w:val="000000"/>
          <w:sz w:val="24"/>
          <w:szCs w:val="24"/>
          <w:lang w:eastAsia="ru-RU"/>
        </w:rPr>
        <w:t>Стенды.</w:t>
      </w:r>
      <w:r w:rsidRPr="00CF601E">
        <w:rPr>
          <w:rFonts w:ascii="Times New Roman" w:eastAsia="Times New Roman" w:hAnsi="Times New Roman" w:cs="Times New Roman"/>
          <w:b/>
          <w:bCs/>
          <w:color w:val="000000"/>
          <w:sz w:val="24"/>
          <w:szCs w:val="24"/>
          <w:lang w:eastAsia="ru-RU"/>
        </w:rPr>
        <w:t> </w:t>
      </w:r>
      <w:r w:rsidRPr="00CF601E">
        <w:rPr>
          <w:rFonts w:ascii="Times New Roman" w:eastAsia="Times New Roman" w:hAnsi="Times New Roman" w:cs="Times New Roman"/>
          <w:color w:val="000000"/>
          <w:sz w:val="24"/>
          <w:szCs w:val="24"/>
          <w:lang w:eastAsia="ru-RU"/>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w:t>
      </w:r>
      <w:r w:rsidRPr="00CF601E">
        <w:rPr>
          <w:rFonts w:ascii="Times New Roman" w:eastAsia="Times New Roman" w:hAnsi="Times New Roman" w:cs="Times New Roman"/>
          <w:color w:val="000000"/>
          <w:sz w:val="24"/>
          <w:szCs w:val="24"/>
          <w:lang w:eastAsia="ru-RU"/>
        </w:rPr>
        <w:lastRenderedPageBreak/>
        <w:t>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Для того чтобы информация своевременно поступала к воспитывающим взрослым, важно дублировать ее на сайте детского сада.</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Непрерывное образование воспитывающих взрослых. В современном быстро меняющемся мире родители и педагоги должны непрерывно повышать свое образование – это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w:t>
      </w:r>
      <w:r w:rsidR="0096513B">
        <w:rPr>
          <w:rFonts w:ascii="Times New Roman" w:eastAsia="Times New Roman" w:hAnsi="Times New Roman" w:cs="Times New Roman"/>
          <w:color w:val="000000"/>
          <w:sz w:val="24"/>
          <w:szCs w:val="24"/>
          <w:lang w:eastAsia="ru-RU"/>
        </w:rPr>
        <w:t xml:space="preserve"> </w:t>
      </w:r>
      <w:r w:rsidRPr="00CF601E">
        <w:rPr>
          <w:rFonts w:ascii="Times New Roman" w:eastAsia="Times New Roman" w:hAnsi="Times New Roman" w:cs="Times New Roman"/>
          <w:color w:val="000000"/>
          <w:sz w:val="24"/>
          <w:szCs w:val="24"/>
          <w:lang w:eastAsia="ru-RU"/>
        </w:rPr>
        <w:t>центрированности.</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Основными формами просвещения могут выступать: конференции, родительские собрания (общие детсадовские, районные, городские, областные),</w:t>
      </w:r>
      <w:r w:rsidR="0096513B">
        <w:rPr>
          <w:rFonts w:ascii="Times New Roman" w:eastAsia="Times New Roman" w:hAnsi="Times New Roman" w:cs="Times New Roman"/>
          <w:color w:val="000000"/>
          <w:sz w:val="24"/>
          <w:szCs w:val="24"/>
          <w:lang w:eastAsia="ru-RU"/>
        </w:rPr>
        <w:t xml:space="preserve"> </w:t>
      </w:r>
      <w:r w:rsidRPr="00CF601E">
        <w:rPr>
          <w:rFonts w:ascii="Times New Roman" w:eastAsia="Times New Roman" w:hAnsi="Times New Roman" w:cs="Times New Roman"/>
          <w:color w:val="000000"/>
          <w:sz w:val="24"/>
          <w:szCs w:val="24"/>
          <w:lang w:eastAsia="ru-RU"/>
        </w:rPr>
        <w:t>лекции, семинары, мастер-классы, тренинги, проекты, игры.</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67DE8">
        <w:rPr>
          <w:rFonts w:ascii="Times New Roman" w:eastAsia="Times New Roman" w:hAnsi="Times New Roman" w:cs="Times New Roman"/>
          <w:b/>
          <w:color w:val="000000"/>
          <w:sz w:val="24"/>
          <w:szCs w:val="24"/>
          <w:lang w:eastAsia="ru-RU"/>
        </w:rPr>
        <w:t>Мастер-классы</w:t>
      </w:r>
      <w:r w:rsidRPr="00CF601E">
        <w:rPr>
          <w:rFonts w:ascii="Times New Roman" w:eastAsia="Times New Roman" w:hAnsi="Times New Roman" w:cs="Times New Roman"/>
          <w:color w:val="000000"/>
          <w:sz w:val="24"/>
          <w:szCs w:val="24"/>
          <w:lang w:eastAsia="ru-RU"/>
        </w:rPr>
        <w:t>.</w:t>
      </w:r>
      <w:r w:rsidRPr="00CF601E">
        <w:rPr>
          <w:rFonts w:ascii="Times New Roman" w:eastAsia="Times New Roman" w:hAnsi="Times New Roman" w:cs="Times New Roman"/>
          <w:b/>
          <w:bCs/>
          <w:color w:val="000000"/>
          <w:sz w:val="24"/>
          <w:szCs w:val="24"/>
          <w:lang w:eastAsia="ru-RU"/>
        </w:rPr>
        <w:t> </w:t>
      </w:r>
      <w:r w:rsidRPr="00CF601E">
        <w:rPr>
          <w:rFonts w:ascii="Times New Roman" w:eastAsia="Times New Roman" w:hAnsi="Times New Roman" w:cs="Times New Roman"/>
          <w:color w:val="000000"/>
          <w:sz w:val="24"/>
          <w:szCs w:val="24"/>
          <w:lang w:eastAsia="ru-RU"/>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Совместная деятельность педагогов, родителей, детей. Определяющей целью разнообразной совместной деятельности является удовлетворение не только базисных стремлений и потребностей ребенка, но и стремлений и потребностей родителей и педагогов. В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67DE8">
        <w:rPr>
          <w:rFonts w:ascii="Times New Roman" w:eastAsia="Times New Roman" w:hAnsi="Times New Roman" w:cs="Times New Roman"/>
          <w:b/>
          <w:color w:val="000000"/>
          <w:sz w:val="24"/>
          <w:szCs w:val="24"/>
          <w:lang w:eastAsia="ru-RU"/>
        </w:rPr>
        <w:t>Семейные праздники</w:t>
      </w:r>
      <w:r w:rsidRPr="00CF601E">
        <w:rPr>
          <w:rFonts w:ascii="Times New Roman" w:eastAsia="Times New Roman" w:hAnsi="Times New Roman" w:cs="Times New Roman"/>
          <w:color w:val="000000"/>
          <w:sz w:val="24"/>
          <w:szCs w:val="24"/>
          <w:lang w:eastAsia="ru-RU"/>
        </w:rPr>
        <w:t>. Традиционными для детского сада являются</w:t>
      </w:r>
    </w:p>
    <w:p w:rsidR="00EE72FF" w:rsidRPr="00CF601E" w:rsidRDefault="00EE72FF"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67DE8">
        <w:rPr>
          <w:rFonts w:ascii="Times New Roman" w:eastAsia="Times New Roman" w:hAnsi="Times New Roman" w:cs="Times New Roman"/>
          <w:b/>
          <w:color w:val="000000"/>
          <w:sz w:val="24"/>
          <w:szCs w:val="24"/>
          <w:lang w:eastAsia="ru-RU"/>
        </w:rPr>
        <w:t>Проектная деятельность</w:t>
      </w:r>
      <w:r w:rsidRPr="00CF601E">
        <w:rPr>
          <w:rFonts w:ascii="Times New Roman" w:eastAsia="Times New Roman" w:hAnsi="Times New Roman" w:cs="Times New Roman"/>
          <w:color w:val="000000"/>
          <w:sz w:val="24"/>
          <w:szCs w:val="24"/>
          <w:lang w:eastAsia="ru-RU"/>
        </w:rPr>
        <w:t>.</w:t>
      </w:r>
      <w:r w:rsidRPr="00CF601E">
        <w:rPr>
          <w:rFonts w:ascii="Times New Roman" w:eastAsia="Times New Roman" w:hAnsi="Times New Roman" w:cs="Times New Roman"/>
          <w:b/>
          <w:bCs/>
          <w:color w:val="000000"/>
          <w:sz w:val="24"/>
          <w:szCs w:val="24"/>
          <w:lang w:eastAsia="ru-RU"/>
        </w:rPr>
        <w:t> </w:t>
      </w:r>
      <w:r w:rsidRPr="00CF601E">
        <w:rPr>
          <w:rFonts w:ascii="Times New Roman" w:eastAsia="Times New Roman" w:hAnsi="Times New Roman" w:cs="Times New Roman"/>
          <w:color w:val="000000"/>
          <w:sz w:val="24"/>
          <w:szCs w:val="24"/>
          <w:lang w:eastAsia="ru-RU"/>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семьи в детском саду, создание сетевого интернет</w:t>
      </w:r>
      <w:r w:rsidR="0096513B">
        <w:rPr>
          <w:rFonts w:ascii="Times New Roman" w:eastAsia="Times New Roman" w:hAnsi="Times New Roman" w:cs="Times New Roman"/>
          <w:color w:val="000000"/>
          <w:sz w:val="24"/>
          <w:szCs w:val="24"/>
          <w:lang w:eastAsia="ru-RU"/>
        </w:rPr>
        <w:t xml:space="preserve"> </w:t>
      </w:r>
      <w:r w:rsidRPr="00CF601E">
        <w:rPr>
          <w:rFonts w:ascii="Times New Roman" w:eastAsia="Times New Roman" w:hAnsi="Times New Roman" w:cs="Times New Roman"/>
          <w:color w:val="000000"/>
          <w:sz w:val="24"/>
          <w:szCs w:val="24"/>
          <w:lang w:eastAsia="ru-RU"/>
        </w:rPr>
        <w:t>-</w:t>
      </w:r>
      <w:r w:rsidR="0096513B">
        <w:rPr>
          <w:rFonts w:ascii="Times New Roman" w:eastAsia="Times New Roman" w:hAnsi="Times New Roman" w:cs="Times New Roman"/>
          <w:color w:val="000000"/>
          <w:sz w:val="24"/>
          <w:szCs w:val="24"/>
          <w:lang w:eastAsia="ru-RU"/>
        </w:rPr>
        <w:t xml:space="preserve"> </w:t>
      </w:r>
      <w:r w:rsidRPr="00CF601E">
        <w:rPr>
          <w:rFonts w:ascii="Times New Roman" w:eastAsia="Times New Roman" w:hAnsi="Times New Roman" w:cs="Times New Roman"/>
          <w:color w:val="000000"/>
          <w:sz w:val="24"/>
          <w:szCs w:val="24"/>
          <w:lang w:eastAsia="ru-RU"/>
        </w:rPr>
        <w:t>сообщества воспитывающих взрослых и др.</w:t>
      </w:r>
    </w:p>
    <w:p w:rsidR="00EE72FF" w:rsidRPr="00CF601E"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
          <w:bCs/>
          <w:color w:val="000000"/>
          <w:sz w:val="24"/>
          <w:szCs w:val="24"/>
          <w:lang w:eastAsia="ru-RU"/>
        </w:rPr>
        <w:t> </w:t>
      </w:r>
      <w:r w:rsidRPr="00CF601E">
        <w:rPr>
          <w:rFonts w:ascii="Times New Roman" w:eastAsia="Times New Roman" w:hAnsi="Times New Roman" w:cs="Times New Roman"/>
          <w:color w:val="000000"/>
          <w:sz w:val="24"/>
          <w:szCs w:val="24"/>
          <w:lang w:eastAsia="ru-RU"/>
        </w:rPr>
        <w:t xml:space="preserve">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w:t>
      </w:r>
      <w:r w:rsidRPr="00CF601E">
        <w:rPr>
          <w:rFonts w:ascii="Times New Roman" w:eastAsia="Times New Roman" w:hAnsi="Times New Roman" w:cs="Times New Roman"/>
          <w:color w:val="000000"/>
          <w:sz w:val="24"/>
          <w:szCs w:val="24"/>
          <w:lang w:eastAsia="ru-RU"/>
        </w:rPr>
        <w:lastRenderedPageBreak/>
        <w:t>воспитанников; вторая — вариативная, проектируемая каждой семьей в логике своих потребностей и традиций. 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 Оформляя семейный календарь, педагоги и родители в полной мере могут проявить свои художественно-оформительские способности. Семейный календарь рождает у родителей и прародителей идеи будущих совместных дел в семье и детском саду.</w:t>
      </w:r>
    </w:p>
    <w:p w:rsidR="00EE72FF" w:rsidRDefault="00EE72FF"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Пособия для занятий с ребенком дома. 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комплексную систему занятий с ребенком от рождения до школы. Педагоги дошкольных учреждений могут поддерживать образовательную деятельность, проводимую в рамках ДОУ, домашними занятиями, рекомендуя родителям соответствующие пособия из серии «Школа Семи Гномов». 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способствует повышению педагогической образованности родителей.</w:t>
      </w:r>
    </w:p>
    <w:p w:rsidR="006E1428" w:rsidRPr="006E1428" w:rsidRDefault="006E1428" w:rsidP="005D5BE9">
      <w:pPr>
        <w:spacing w:after="0" w:line="240" w:lineRule="auto"/>
        <w:jc w:val="both"/>
        <w:rPr>
          <w:rFonts w:ascii="Times New Roman" w:eastAsia="Times New Roman" w:hAnsi="Times New Roman" w:cs="Times New Roman"/>
          <w:b/>
          <w:sz w:val="24"/>
          <w:szCs w:val="24"/>
        </w:rPr>
      </w:pPr>
      <w:r w:rsidRPr="006E1428">
        <w:rPr>
          <w:rFonts w:ascii="Times New Roman" w:eastAsia="SimSun" w:hAnsi="Times New Roman" w:cs="Times New Roman"/>
          <w:b/>
          <w:sz w:val="24"/>
          <w:szCs w:val="24"/>
        </w:rPr>
        <w:t>Содержание  работы с семьёй</w:t>
      </w:r>
      <w:r w:rsidR="001C529B">
        <w:rPr>
          <w:rFonts w:ascii="Times New Roman" w:eastAsia="SimSun" w:hAnsi="Times New Roman" w:cs="Times New Roman"/>
          <w:b/>
          <w:sz w:val="24"/>
          <w:szCs w:val="24"/>
        </w:rPr>
        <w:t xml:space="preserve"> </w:t>
      </w:r>
      <w:r w:rsidRPr="006E1428">
        <w:rPr>
          <w:rFonts w:ascii="Times New Roman" w:eastAsia="SimSun" w:hAnsi="Times New Roman" w:cs="Times New Roman"/>
          <w:b/>
          <w:sz w:val="24"/>
          <w:szCs w:val="24"/>
        </w:rPr>
        <w:t>по образовательным областям:</w:t>
      </w:r>
    </w:p>
    <w:p w:rsidR="006E1428" w:rsidRPr="006E1428" w:rsidRDefault="006E1428" w:rsidP="005D5BE9">
      <w:pPr>
        <w:spacing w:after="0" w:line="240" w:lineRule="auto"/>
        <w:ind w:firstLine="708"/>
        <w:jc w:val="both"/>
        <w:rPr>
          <w:rFonts w:ascii="Times New Roman" w:eastAsia="Times New Roman" w:hAnsi="Times New Roman" w:cs="Times New Roman"/>
          <w:b/>
          <w:sz w:val="24"/>
          <w:szCs w:val="24"/>
        </w:rPr>
      </w:pPr>
      <w:r w:rsidRPr="006E1428">
        <w:rPr>
          <w:rFonts w:ascii="Times New Roman" w:eastAsia="SimSun" w:hAnsi="Times New Roman" w:cs="Times New Roman"/>
          <w:b/>
          <w:sz w:val="24"/>
          <w:szCs w:val="24"/>
        </w:rPr>
        <w:t>Образовательная область «Социально-коммуникативное развитие»</w:t>
      </w:r>
      <w:r w:rsidRPr="006E1428">
        <w:rPr>
          <w:rFonts w:ascii="Times New Roman" w:eastAsia="Times New Roman" w:hAnsi="Times New Roman" w:cs="Times New Roman"/>
          <w:b/>
          <w:sz w:val="24"/>
          <w:szCs w:val="24"/>
        </w:rPr>
        <w:t xml:space="preserve">. </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xml:space="preserve">  </w:t>
      </w:r>
      <w:r w:rsidRPr="006E1428">
        <w:rPr>
          <w:rFonts w:ascii="Times New Roman" w:eastAsia="Times New Roman" w:hAnsi="Times New Roman" w:cs="Times New Roman"/>
          <w:sz w:val="24"/>
          <w:szCs w:val="24"/>
        </w:rPr>
        <w:tab/>
        <w:t xml:space="preserve">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                                                                                                                                                                                                           </w:t>
      </w:r>
      <w:r w:rsidRPr="006E1428">
        <w:rPr>
          <w:rFonts w:ascii="Times New Roman" w:eastAsia="Times New Roman" w:hAnsi="Times New Roman" w:cs="Times New Roman"/>
          <w:sz w:val="24"/>
          <w:szCs w:val="24"/>
        </w:rPr>
        <w:tab/>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Знакомить родителей с формами работы дошкольного учреждения по проблеме безопасности детей дошкольного возраста.</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Знакомить родителей с достижениями и трудностями общественного воспитания в детском саду.</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lastRenderedPageBreak/>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Заинтересовывать родителей в развитии игровой деятельности детей, обеспечивающей успешную социализацию, усвоение тендерного поведения.</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Изучать традиции трудового воспитания, сложившиеся и развивающиеся в семьях воспитанников.</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6E1428" w:rsidRPr="006E1428" w:rsidRDefault="006E1428" w:rsidP="005D5BE9">
      <w:pPr>
        <w:spacing w:after="0" w:line="240" w:lineRule="auto"/>
        <w:ind w:firstLine="708"/>
        <w:jc w:val="both"/>
        <w:rPr>
          <w:rFonts w:ascii="Times New Roman" w:eastAsia="Times New Roman" w:hAnsi="Times New Roman" w:cs="Times New Roman"/>
          <w:b/>
          <w:sz w:val="24"/>
          <w:szCs w:val="24"/>
        </w:rPr>
      </w:pPr>
      <w:r w:rsidRPr="006E1428">
        <w:rPr>
          <w:rFonts w:ascii="Times New Roman" w:eastAsia="SimSun" w:hAnsi="Times New Roman" w:cs="Times New Roman"/>
          <w:b/>
          <w:sz w:val="24"/>
          <w:szCs w:val="24"/>
        </w:rPr>
        <w:t>Образовательная область «Познавательное развитие»</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Обращать внимание родителей на возможности интеллектуального развития ребенка в семье и детском саду.</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lastRenderedPageBreak/>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E1428" w:rsidRPr="006E1428" w:rsidRDefault="006E1428" w:rsidP="005D5BE9">
      <w:pPr>
        <w:spacing w:after="0" w:line="240" w:lineRule="auto"/>
        <w:ind w:firstLine="708"/>
        <w:jc w:val="both"/>
        <w:rPr>
          <w:rFonts w:ascii="Times New Roman" w:eastAsia="Times New Roman" w:hAnsi="Times New Roman" w:cs="Times New Roman"/>
          <w:b/>
          <w:sz w:val="24"/>
          <w:szCs w:val="24"/>
        </w:rPr>
      </w:pPr>
      <w:r w:rsidRPr="006E1428">
        <w:rPr>
          <w:rFonts w:ascii="Times New Roman" w:eastAsia="SimSun" w:hAnsi="Times New Roman" w:cs="Times New Roman"/>
          <w:b/>
          <w:sz w:val="24"/>
          <w:szCs w:val="24"/>
        </w:rPr>
        <w:t>Образовательная область «Речевое развитие»</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Ориентировать родителей в выборе художественных и мультипликационных фильмов, направленных на развитие художественного вкуса ребенка.</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E1428" w:rsidRPr="006E1428" w:rsidRDefault="006E1428" w:rsidP="005D5BE9">
      <w:pPr>
        <w:spacing w:after="0" w:line="240" w:lineRule="auto"/>
        <w:ind w:firstLine="708"/>
        <w:jc w:val="both"/>
        <w:rPr>
          <w:rFonts w:ascii="Times New Roman" w:eastAsia="Times New Roman" w:hAnsi="Times New Roman" w:cs="Times New Roman"/>
          <w:b/>
          <w:sz w:val="24"/>
          <w:szCs w:val="24"/>
        </w:rPr>
      </w:pPr>
      <w:r w:rsidRPr="006E1428">
        <w:rPr>
          <w:rFonts w:ascii="Times New Roman" w:eastAsia="SimSun" w:hAnsi="Times New Roman" w:cs="Times New Roman"/>
          <w:b/>
          <w:sz w:val="24"/>
          <w:szCs w:val="24"/>
        </w:rPr>
        <w:t>Образовательная область «Художественное –эстетическое развитие»</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lastRenderedPageBreak/>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6E1428" w:rsidRPr="006E1428" w:rsidRDefault="006E1428" w:rsidP="005D5BE9">
      <w:pPr>
        <w:spacing w:after="0" w:line="240" w:lineRule="auto"/>
        <w:jc w:val="both"/>
        <w:rPr>
          <w:rFonts w:ascii="Times New Roman" w:eastAsia="SimSun" w:hAnsi="Times New Roman" w:cs="Times New Roman"/>
          <w:b/>
          <w:sz w:val="24"/>
          <w:szCs w:val="24"/>
        </w:rPr>
      </w:pPr>
    </w:p>
    <w:p w:rsidR="006E1428" w:rsidRPr="006E1428" w:rsidRDefault="006E1428" w:rsidP="005D5BE9">
      <w:pPr>
        <w:spacing w:after="0" w:line="240" w:lineRule="auto"/>
        <w:ind w:left="708"/>
        <w:jc w:val="both"/>
        <w:rPr>
          <w:rFonts w:ascii="Times New Roman" w:eastAsia="Times New Roman" w:hAnsi="Times New Roman" w:cs="Times New Roman"/>
          <w:b/>
          <w:sz w:val="24"/>
          <w:szCs w:val="24"/>
        </w:rPr>
      </w:pPr>
      <w:r w:rsidRPr="006E1428">
        <w:rPr>
          <w:rFonts w:ascii="Times New Roman" w:eastAsia="SimSun" w:hAnsi="Times New Roman" w:cs="Times New Roman"/>
          <w:b/>
          <w:sz w:val="24"/>
          <w:szCs w:val="24"/>
        </w:rPr>
        <w:t>Образовательная область «Физическое развитие»</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Объяснять родителям, как образ жизни семьи воздействует на здоровье</w:t>
      </w:r>
      <w:r w:rsidRPr="006E1428">
        <w:rPr>
          <w:rFonts w:ascii="Times New Roman" w:eastAsia="Times New Roman" w:hAnsi="Times New Roman" w:cs="Times New Roman"/>
          <w:sz w:val="24"/>
          <w:szCs w:val="24"/>
        </w:rPr>
        <w:br/>
        <w:t>ребенка.</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xml:space="preserve">    Информировать родителей о факторах, влияющих на физическое здоровье ребенка (спокойное общение, питание, закаливание, движения). </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r w:rsidR="003C6ECF">
        <w:rPr>
          <w:rFonts w:ascii="Times New Roman" w:eastAsia="Times New Roman" w:hAnsi="Times New Roman" w:cs="Times New Roman"/>
          <w:sz w:val="24"/>
          <w:szCs w:val="24"/>
        </w:rPr>
        <w:t xml:space="preserve"> </w:t>
      </w:r>
      <w:r w:rsidRPr="006E1428">
        <w:rPr>
          <w:rFonts w:ascii="Times New Roman" w:eastAsia="Times New Roman" w:hAnsi="Times New Roman" w:cs="Times New Roman"/>
          <w:sz w:val="24"/>
          <w:szCs w:val="24"/>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6E1428" w:rsidRPr="006E1428" w:rsidRDefault="006E1428" w:rsidP="005D5BE9">
      <w:pPr>
        <w:spacing w:after="0" w:line="240" w:lineRule="auto"/>
        <w:jc w:val="both"/>
        <w:rPr>
          <w:rFonts w:ascii="Times New Roman" w:eastAsia="Times New Roman" w:hAnsi="Times New Roman" w:cs="Times New Roman"/>
          <w:sz w:val="24"/>
          <w:szCs w:val="24"/>
        </w:rPr>
      </w:pPr>
      <w:r w:rsidRPr="006E1428">
        <w:rPr>
          <w:rFonts w:ascii="Times New Roman" w:eastAsia="Times New Roman" w:hAnsi="Times New Roman" w:cs="Times New Roman"/>
          <w:sz w:val="24"/>
          <w:szCs w:val="24"/>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EE72FF" w:rsidRDefault="00EE72FF" w:rsidP="005D5BE9">
      <w:pPr>
        <w:jc w:val="both"/>
        <w:rPr>
          <w:rFonts w:ascii="Times New Roman" w:hAnsi="Times New Roman" w:cs="Times New Roman"/>
          <w:b/>
          <w:sz w:val="24"/>
          <w:szCs w:val="24"/>
        </w:rPr>
      </w:pPr>
    </w:p>
    <w:p w:rsidR="00EE72FF" w:rsidRPr="00D23717" w:rsidRDefault="00EE72FF" w:rsidP="005D5BE9">
      <w:pPr>
        <w:jc w:val="both"/>
        <w:rPr>
          <w:rFonts w:ascii="Times New Roman" w:hAnsi="Times New Roman" w:cs="Times New Roman"/>
          <w:b/>
          <w:sz w:val="24"/>
          <w:szCs w:val="24"/>
        </w:rPr>
      </w:pPr>
      <w:r w:rsidRPr="00D23717">
        <w:rPr>
          <w:rFonts w:ascii="Times New Roman" w:hAnsi="Times New Roman" w:cs="Times New Roman"/>
          <w:b/>
          <w:sz w:val="24"/>
          <w:szCs w:val="24"/>
        </w:rPr>
        <w:lastRenderedPageBreak/>
        <w:t xml:space="preserve"> 2.5.  Коррекционно-развивающая работа с детьми с ограниченными возможностями здоровья</w:t>
      </w:r>
    </w:p>
    <w:p w:rsidR="00EE72FF" w:rsidRPr="00A44874" w:rsidRDefault="00EE72FF" w:rsidP="005D5BE9">
      <w:pPr>
        <w:spacing w:after="0" w:line="240" w:lineRule="auto"/>
        <w:ind w:right="-190" w:firstLine="707"/>
        <w:jc w:val="both"/>
        <w:rPr>
          <w:rFonts w:ascii="Times New Roman" w:eastAsia="Times New Roman" w:hAnsi="Times New Roman" w:cs="Times New Roman"/>
          <w:b/>
          <w:sz w:val="24"/>
          <w:szCs w:val="24"/>
          <w:lang w:eastAsia="ru-RU"/>
        </w:rPr>
      </w:pPr>
      <w:r w:rsidRPr="00A44874">
        <w:rPr>
          <w:rFonts w:ascii="Times New Roman" w:eastAsia="Times New Roman" w:hAnsi="Times New Roman" w:cs="Times New Roman"/>
          <w:sz w:val="24"/>
          <w:szCs w:val="24"/>
          <w:lang w:eastAsia="ru-RU"/>
        </w:rPr>
        <w:t>Коррекционная логопедическая работа с детьми дошкольного возраста осуществляется учителем-логопедом и воспитателем совместно (развитие коммуникативной функции речи, воспитание речевой активности, обучение грамматически правильной речи и рассказыванию, обогащение и активизация словаря, формирование звуковой культуры речи и т.п.). Учитель-логопед осуществляет формирование навыков правильной речи. Воспитатель занимается закреплением навыков правильной речи.</w:t>
      </w:r>
    </w:p>
    <w:p w:rsidR="00EE72FF" w:rsidRPr="00A44874" w:rsidRDefault="00EE72FF" w:rsidP="005D5BE9">
      <w:pPr>
        <w:spacing w:after="0" w:line="240" w:lineRule="auto"/>
        <w:ind w:right="-19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Организация деятельности воспитателя по коррекции речи детей.</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w:t>
      </w:r>
      <w:r w:rsidRPr="00A44874">
        <w:rPr>
          <w:rFonts w:ascii="Times New Roman" w:eastAsia="Times New Roman" w:hAnsi="Times New Roman" w:cs="Times New Roman"/>
          <w:sz w:val="24"/>
          <w:szCs w:val="24"/>
          <w:lang w:eastAsia="ru-RU"/>
        </w:rPr>
        <w:tab/>
        <w:t>В задачу воспитателя комбинированной группы для детей с нарушениями речи входит обязательное выполнение требований образовательной программы воспитания и обучения, а также решения коррекционных задач в соответствии с адаптированной образовате</w:t>
      </w:r>
      <w:r>
        <w:rPr>
          <w:rFonts w:ascii="Times New Roman" w:eastAsia="Times New Roman" w:hAnsi="Times New Roman" w:cs="Times New Roman"/>
          <w:sz w:val="24"/>
          <w:szCs w:val="24"/>
          <w:lang w:eastAsia="ru-RU"/>
        </w:rPr>
        <w:t>льной программой для детей с ТНР (ОНР 3 уровня)</w:t>
      </w:r>
      <w:r w:rsidRPr="00A44874">
        <w:rPr>
          <w:rFonts w:ascii="Times New Roman" w:eastAsia="Times New Roman" w:hAnsi="Times New Roman" w:cs="Times New Roman"/>
          <w:sz w:val="24"/>
          <w:szCs w:val="24"/>
          <w:lang w:eastAsia="ru-RU"/>
        </w:rPr>
        <w:t>, направленных на устранение недостатков в сенсорной, аффективно-волевой, интеллектуальной сферах, обусловленных особенностями речевого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Компенсация речевого недоразвития ребенка, его социальная адаптация и подготовка к дальнейшему обучению в школе диктуют необходимость овладения теми же видами деятельности, которые предусмотрены ООП детского сада.</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В процессе овладения этими видами деятельности воспитатель должен учитывать индивидуально-типологические особенности детей с нарушениями речи, способствовать развитию восприятия, мотивации, доступных форм мышления.</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В 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Основные задачи воспитателя в области развития речи состоят в следующем:</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1) расширение и активизация речевого запаса детей на основе углубления представлений об окружающем;</w:t>
      </w:r>
      <w:r w:rsidRPr="00A44874">
        <w:rPr>
          <w:rFonts w:ascii="Times New Roman" w:eastAsia="Times New Roman" w:hAnsi="Times New Roman" w:cs="Times New Roman"/>
          <w:sz w:val="24"/>
          <w:szCs w:val="24"/>
          <w:lang w:eastAsia="ru-RU"/>
        </w:rPr>
        <w:br/>
        <w:t>2) развитие у детей способности применять сформированные умения и навыки связной речи в различных ситуациях общения;</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3) автоматизация в свободной самостоятельной речи детей усвоенных навыков правильного произношения звуков, звуко</w:t>
      </w:r>
      <w:r w:rsidR="003F78C2">
        <w:rPr>
          <w:rFonts w:ascii="Times New Roman" w:eastAsia="Times New Roman" w:hAnsi="Times New Roman" w:cs="Times New Roman"/>
          <w:sz w:val="24"/>
          <w:szCs w:val="24"/>
          <w:lang w:eastAsia="ru-RU"/>
        </w:rPr>
        <w:t xml:space="preserve"> </w:t>
      </w:r>
      <w:r w:rsidRPr="00A44874">
        <w:rPr>
          <w:rFonts w:ascii="Times New Roman" w:eastAsia="Times New Roman" w:hAnsi="Times New Roman" w:cs="Times New Roman"/>
          <w:sz w:val="24"/>
          <w:szCs w:val="24"/>
          <w:lang w:eastAsia="ru-RU"/>
        </w:rPr>
        <w:t>-</w:t>
      </w:r>
      <w:r w:rsidR="003F78C2">
        <w:rPr>
          <w:rFonts w:ascii="Times New Roman" w:eastAsia="Times New Roman" w:hAnsi="Times New Roman" w:cs="Times New Roman"/>
          <w:sz w:val="24"/>
          <w:szCs w:val="24"/>
          <w:lang w:eastAsia="ru-RU"/>
        </w:rPr>
        <w:t xml:space="preserve"> </w:t>
      </w:r>
      <w:r w:rsidRPr="00A44874">
        <w:rPr>
          <w:rFonts w:ascii="Times New Roman" w:eastAsia="Times New Roman" w:hAnsi="Times New Roman" w:cs="Times New Roman"/>
          <w:sz w:val="24"/>
          <w:szCs w:val="24"/>
          <w:lang w:eastAsia="ru-RU"/>
        </w:rPr>
        <w:t>слоговой структуры слова, грамматического оформления речи в соответствии с программой логопедических занятий.</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lastRenderedPageBreak/>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В 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 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В 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r w:rsidRPr="00A44874">
        <w:rPr>
          <w:rFonts w:ascii="Times New Roman" w:eastAsia="Times New Roman" w:hAnsi="Times New Roman" w:cs="Times New Roman"/>
          <w:sz w:val="24"/>
          <w:szCs w:val="24"/>
          <w:lang w:eastAsia="ru-RU"/>
        </w:rPr>
        <w:br/>
        <w:t>      </w:t>
      </w:r>
      <w:r w:rsidRPr="00A44874">
        <w:rPr>
          <w:rFonts w:ascii="Times New Roman" w:eastAsia="Times New Roman" w:hAnsi="Times New Roman" w:cs="Times New Roman"/>
          <w:sz w:val="24"/>
          <w:szCs w:val="24"/>
          <w:lang w:eastAsia="ru-RU"/>
        </w:rPr>
        <w:tab/>
        <w:t>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r w:rsidRPr="00A44874">
        <w:rPr>
          <w:rFonts w:ascii="Times New Roman" w:eastAsia="Times New Roman" w:hAnsi="Times New Roman" w:cs="Times New Roman"/>
          <w:sz w:val="24"/>
          <w:szCs w:val="24"/>
          <w:lang w:eastAsia="ru-RU"/>
        </w:rPr>
        <w:br/>
        <w:t>      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r w:rsidRPr="00A44874">
        <w:rPr>
          <w:rFonts w:ascii="Times New Roman" w:eastAsia="Times New Roman" w:hAnsi="Times New Roman" w:cs="Times New Roman"/>
          <w:sz w:val="24"/>
          <w:szCs w:val="24"/>
          <w:lang w:eastAsia="ru-RU"/>
        </w:rPr>
        <w:br/>
        <w:t>      В процессе воспитания важно организовать 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xml:space="preserve">Основой для проведения занятий по развитию речи служат постепенно расширяющиеся знания детей об окружающей жизни в соответствии с намеченным комплексно-тематическим планированием. </w:t>
      </w:r>
      <w:r w:rsidRPr="00A44874">
        <w:rPr>
          <w:rFonts w:ascii="Times New Roman" w:eastAsia="Times New Roman" w:hAnsi="Times New Roman" w:cs="Times New Roman"/>
          <w:sz w:val="24"/>
          <w:szCs w:val="24"/>
          <w:lang w:eastAsia="ru-RU"/>
        </w:rPr>
        <w:br/>
        <w:t>      </w:t>
      </w:r>
      <w:r w:rsidRPr="00A44874">
        <w:rPr>
          <w:rFonts w:ascii="Times New Roman" w:eastAsia="Times New Roman" w:hAnsi="Times New Roman" w:cs="Times New Roman"/>
          <w:sz w:val="24"/>
          <w:szCs w:val="24"/>
          <w:lang w:eastAsia="ru-RU"/>
        </w:rPr>
        <w:tab/>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lastRenderedPageBreak/>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Формирование лексического запаса и грамматического строя на занятиях воспитателя осуществляется поэтапно:</w:t>
      </w:r>
      <w:r w:rsidRPr="00A44874">
        <w:rPr>
          <w:rFonts w:ascii="Times New Roman" w:eastAsia="Times New Roman" w:hAnsi="Times New Roman" w:cs="Times New Roman"/>
          <w:sz w:val="24"/>
          <w:szCs w:val="24"/>
          <w:lang w:eastAsia="ru-RU"/>
        </w:rPr>
        <w:br/>
        <w:t>      а) дети знакомятся непосредственно с изучаемым явлением;</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б) дети с помощью отчетливого образца речи воспитателя учатся понимать словесные обозначения этих явлений;</w:t>
      </w:r>
      <w:r w:rsidRPr="00A44874">
        <w:rPr>
          <w:rFonts w:ascii="Times New Roman" w:eastAsia="Times New Roman" w:hAnsi="Times New Roman" w:cs="Times New Roman"/>
          <w:sz w:val="24"/>
          <w:szCs w:val="24"/>
          <w:lang w:eastAsia="ru-RU"/>
        </w:rPr>
        <w:br/>
        <w:t>      в) воспитатель организует речевую практику детей, в которой закрепляются словесные выражения, относящиеся к изучаемым явлениям.</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EE72FF" w:rsidRPr="009C7675" w:rsidRDefault="00EE72FF" w:rsidP="005D5BE9">
      <w:pPr>
        <w:spacing w:after="0" w:line="240" w:lineRule="auto"/>
        <w:ind w:right="-190"/>
        <w:jc w:val="both"/>
        <w:rPr>
          <w:rFonts w:ascii="Times New Roman" w:eastAsia="Times New Roman" w:hAnsi="Times New Roman" w:cs="Times New Roman"/>
          <w:b/>
          <w:sz w:val="24"/>
          <w:szCs w:val="24"/>
          <w:lang w:eastAsia="ru-RU"/>
        </w:rPr>
      </w:pPr>
      <w:r w:rsidRPr="00A44874">
        <w:rPr>
          <w:rFonts w:ascii="Times New Roman" w:eastAsia="Times New Roman" w:hAnsi="Times New Roman" w:cs="Times New Roman"/>
          <w:sz w:val="24"/>
          <w:szCs w:val="24"/>
          <w:lang w:eastAsia="ru-RU"/>
        </w:rPr>
        <w:t>В процессе усвоения количества и счета дети учатся согласовывать в роде, числе и падеже существительные с числительными (</w:t>
      </w:r>
      <w:r w:rsidRPr="00A44874">
        <w:rPr>
          <w:rFonts w:ascii="Times New Roman" w:eastAsia="Times New Roman" w:hAnsi="Times New Roman" w:cs="Times New Roman"/>
          <w:i/>
          <w:iCs/>
          <w:sz w:val="24"/>
          <w:szCs w:val="24"/>
          <w:lang w:eastAsia="ru-RU"/>
        </w:rPr>
        <w:t>одна машина, две машины, пять машин</w:t>
      </w:r>
      <w:r w:rsidRPr="00A44874">
        <w:rPr>
          <w:rFonts w:ascii="Times New Roman" w:eastAsia="Times New Roman" w:hAnsi="Times New Roman" w:cs="Times New Roman"/>
          <w:sz w:val="24"/>
          <w:szCs w:val="24"/>
          <w:lang w:eastAsia="ru-RU"/>
        </w:rPr>
        <w:t>). Воспитатель формирует умение детей образовывать существительные в единственном и множественном числе (</w:t>
      </w:r>
      <w:r w:rsidRPr="00A44874">
        <w:rPr>
          <w:rFonts w:ascii="Times New Roman" w:eastAsia="Times New Roman" w:hAnsi="Times New Roman" w:cs="Times New Roman"/>
          <w:i/>
          <w:iCs/>
          <w:sz w:val="24"/>
          <w:szCs w:val="24"/>
          <w:lang w:eastAsia="ru-RU"/>
        </w:rPr>
        <w:t>гриб — грибы</w:t>
      </w:r>
      <w:r w:rsidRPr="00A44874">
        <w:rPr>
          <w:rFonts w:ascii="Times New Roman" w:eastAsia="Times New Roman" w:hAnsi="Times New Roman" w:cs="Times New Roman"/>
          <w:sz w:val="24"/>
          <w:szCs w:val="24"/>
          <w:lang w:eastAsia="ru-RU"/>
        </w:rPr>
        <w:t xml:space="preserve">). В процессе сравнения конкретных множеств дошкольники должны усвоить математические выражения: </w:t>
      </w:r>
      <w:r w:rsidRPr="00A44874">
        <w:rPr>
          <w:rFonts w:ascii="Times New Roman" w:eastAsia="Times New Roman" w:hAnsi="Times New Roman" w:cs="Times New Roman"/>
          <w:i/>
          <w:iCs/>
          <w:sz w:val="24"/>
          <w:szCs w:val="24"/>
          <w:lang w:eastAsia="ru-RU"/>
        </w:rPr>
        <w:t xml:space="preserve">больше, меньше, поровну. </w:t>
      </w:r>
      <w:r w:rsidRPr="00A44874">
        <w:rPr>
          <w:rFonts w:ascii="Times New Roman" w:eastAsia="Times New Roman" w:hAnsi="Times New Roman" w:cs="Times New Roman"/>
          <w:sz w:val="24"/>
          <w:szCs w:val="24"/>
          <w:lang w:eastAsia="ru-RU"/>
        </w:rPr>
        <w:t>При усвоении порядкового счета различать вопросы: Сколько?, Который?, Какой?, при ответе правильно согласовывать порядковые числительные с существительным.</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xml:space="preserve">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w:t>
      </w:r>
      <w:r w:rsidRPr="00A44874">
        <w:rPr>
          <w:rFonts w:ascii="Times New Roman" w:eastAsia="Times New Roman" w:hAnsi="Times New Roman" w:cs="Times New Roman"/>
          <w:i/>
          <w:iCs/>
          <w:sz w:val="24"/>
          <w:szCs w:val="24"/>
          <w:lang w:eastAsia="ru-RU"/>
        </w:rPr>
        <w:t>шире — уже, самое широкое </w:t>
      </w:r>
      <w:r w:rsidRPr="00A44874">
        <w:rPr>
          <w:rFonts w:ascii="Times New Roman" w:eastAsia="Times New Roman" w:hAnsi="Times New Roman" w:cs="Times New Roman"/>
          <w:sz w:val="24"/>
          <w:szCs w:val="24"/>
          <w:lang w:eastAsia="ru-RU"/>
        </w:rPr>
        <w:t xml:space="preserve">— </w:t>
      </w:r>
      <w:r w:rsidRPr="00A44874">
        <w:rPr>
          <w:rFonts w:ascii="Times New Roman" w:eastAsia="Times New Roman" w:hAnsi="Times New Roman" w:cs="Times New Roman"/>
          <w:i/>
          <w:iCs/>
          <w:sz w:val="24"/>
          <w:szCs w:val="24"/>
          <w:lang w:eastAsia="ru-RU"/>
        </w:rPr>
        <w:t xml:space="preserve">самое узкое </w:t>
      </w:r>
      <w:r w:rsidRPr="00A44874">
        <w:rPr>
          <w:rFonts w:ascii="Times New Roman" w:eastAsia="Times New Roman" w:hAnsi="Times New Roman" w:cs="Times New Roman"/>
          <w:sz w:val="24"/>
          <w:szCs w:val="24"/>
          <w:lang w:eastAsia="ru-RU"/>
        </w:rPr>
        <w:t>и т. д.</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xml:space="preserve">На занятиях дети усваивают геометрические термины: </w:t>
      </w:r>
      <w:r w:rsidRPr="00A44874">
        <w:rPr>
          <w:rFonts w:ascii="Times New Roman" w:eastAsia="Times New Roman" w:hAnsi="Times New Roman" w:cs="Times New Roman"/>
          <w:i/>
          <w:iCs/>
          <w:sz w:val="24"/>
          <w:szCs w:val="24"/>
          <w:lang w:eastAsia="ru-RU"/>
        </w:rPr>
        <w:t xml:space="preserve">круг, квадрат, овал, треугольник, прямоугольник, шар, цилиндр, куб, </w:t>
      </w:r>
      <w:r w:rsidRPr="00A44874">
        <w:rPr>
          <w:rFonts w:ascii="Times New Roman" w:eastAsia="Times New Roman" w:hAnsi="Times New Roman" w:cs="Times New Roman"/>
          <w:sz w:val="24"/>
          <w:szCs w:val="24"/>
          <w:lang w:eastAsia="ru-RU"/>
        </w:rPr>
        <w:t>учатся правильно произносить их и определять геометрическую форму в обиходных предметах, образуя соответствующие прилагательные (</w:t>
      </w:r>
      <w:r w:rsidRPr="00A44874">
        <w:rPr>
          <w:rFonts w:ascii="Times New Roman" w:eastAsia="Times New Roman" w:hAnsi="Times New Roman" w:cs="Times New Roman"/>
          <w:i/>
          <w:iCs/>
          <w:sz w:val="24"/>
          <w:szCs w:val="24"/>
          <w:lang w:eastAsia="ru-RU"/>
        </w:rPr>
        <w:t xml:space="preserve">тарелка овальная, блюдце круглое </w:t>
      </w:r>
      <w:r w:rsidRPr="00A44874">
        <w:rPr>
          <w:rFonts w:ascii="Times New Roman" w:eastAsia="Times New Roman" w:hAnsi="Times New Roman" w:cs="Times New Roman"/>
          <w:sz w:val="24"/>
          <w:szCs w:val="24"/>
          <w:lang w:eastAsia="ru-RU"/>
        </w:rPr>
        <w:t>и т. п.).</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xml:space="preserve">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w:t>
      </w:r>
      <w:r w:rsidRPr="00A44874">
        <w:rPr>
          <w:rFonts w:ascii="Times New Roman" w:eastAsia="Times New Roman" w:hAnsi="Times New Roman" w:cs="Times New Roman"/>
          <w:i/>
          <w:iCs/>
          <w:sz w:val="24"/>
          <w:szCs w:val="24"/>
          <w:lang w:eastAsia="ru-RU"/>
        </w:rPr>
        <w:t xml:space="preserve">слева, справа, вверху, внизу, спереди, сзади, далеко, близко, день, ночь, утро, вечер, сегодня, завтра. </w:t>
      </w:r>
      <w:r w:rsidRPr="00A44874">
        <w:rPr>
          <w:rFonts w:ascii="Times New Roman" w:eastAsia="Times New Roman" w:hAnsi="Times New Roman" w:cs="Times New Roman"/>
          <w:sz w:val="24"/>
          <w:szCs w:val="24"/>
          <w:lang w:eastAsia="ru-RU"/>
        </w:rPr>
        <w:t>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r w:rsidRPr="00A44874">
        <w:rPr>
          <w:rFonts w:ascii="Times New Roman" w:eastAsia="Times New Roman" w:hAnsi="Times New Roman" w:cs="Times New Roman"/>
          <w:i/>
          <w:iCs/>
          <w:sz w:val="24"/>
          <w:szCs w:val="24"/>
          <w:lang w:eastAsia="ru-RU"/>
        </w:rPr>
        <w:t xml:space="preserve">Миша позади Кати, перед Наташей; справа от куклы сидит заяц, сзади — мишка, впереди машина </w:t>
      </w:r>
      <w:r w:rsidRPr="00A44874">
        <w:rPr>
          <w:rFonts w:ascii="Times New Roman" w:eastAsia="Times New Roman" w:hAnsi="Times New Roman" w:cs="Times New Roman"/>
          <w:sz w:val="24"/>
          <w:szCs w:val="24"/>
          <w:lang w:eastAsia="ru-RU"/>
        </w:rPr>
        <w:t xml:space="preserve">и т. п.). Воспитатель закрепляет умение понимать и правильно выполнять действия, изменяющие положение того или иного предмета по отношению к другому </w:t>
      </w:r>
      <w:r w:rsidRPr="00A44874">
        <w:rPr>
          <w:rFonts w:ascii="Times New Roman" w:eastAsia="Times New Roman" w:hAnsi="Times New Roman" w:cs="Times New Roman"/>
          <w:sz w:val="24"/>
          <w:szCs w:val="24"/>
          <w:lang w:eastAsia="ru-RU"/>
        </w:rPr>
        <w:lastRenderedPageBreak/>
        <w:t>(</w:t>
      </w:r>
      <w:r w:rsidRPr="00A44874">
        <w:rPr>
          <w:rFonts w:ascii="Times New Roman" w:eastAsia="Times New Roman" w:hAnsi="Times New Roman" w:cs="Times New Roman"/>
          <w:i/>
          <w:iCs/>
          <w:sz w:val="24"/>
          <w:szCs w:val="24"/>
          <w:lang w:eastAsia="ru-RU"/>
        </w:rPr>
        <w:t>справа от шкафа — стул</w:t>
      </w:r>
      <w:r w:rsidRPr="00A44874">
        <w:rPr>
          <w:rFonts w:ascii="Times New Roman" w:eastAsia="Times New Roman" w:hAnsi="Times New Roman" w:cs="Times New Roman"/>
          <w:sz w:val="24"/>
          <w:szCs w:val="24"/>
          <w:lang w:eastAsia="ru-RU"/>
        </w:rPr>
        <w:t xml:space="preserve">). При определении временных отношений в активный словарь детей включаются слова-понятия: </w:t>
      </w:r>
      <w:r w:rsidRPr="00A44874">
        <w:rPr>
          <w:rFonts w:ascii="Times New Roman" w:eastAsia="Times New Roman" w:hAnsi="Times New Roman" w:cs="Times New Roman"/>
          <w:i/>
          <w:iCs/>
          <w:sz w:val="24"/>
          <w:szCs w:val="24"/>
          <w:lang w:eastAsia="ru-RU"/>
        </w:rPr>
        <w:t>сначала, потом, до, после, раньше, позже, в одно и то же время.</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Занятия проводятся в соответствии с объемом требований, предусмотренных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средней группе.</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качественными и относительными прилагательными.</w:t>
      </w:r>
    </w:p>
    <w:p w:rsidR="00EE72FF" w:rsidRPr="00EA4ABE" w:rsidRDefault="00EE72FF" w:rsidP="005D5BE9">
      <w:pPr>
        <w:spacing w:after="0" w:line="240" w:lineRule="auto"/>
        <w:ind w:right="-190"/>
        <w:jc w:val="both"/>
        <w:rPr>
          <w:rFonts w:ascii="Times New Roman" w:eastAsia="Times New Roman" w:hAnsi="Times New Roman" w:cs="Times New Roman"/>
          <w:b/>
          <w:sz w:val="24"/>
          <w:szCs w:val="24"/>
          <w:lang w:eastAsia="ru-RU"/>
        </w:rPr>
      </w:pPr>
      <w:r w:rsidRPr="00A44874">
        <w:rPr>
          <w:rFonts w:ascii="Times New Roman" w:eastAsia="Times New Roman" w:hAnsi="Times New Roman" w:cs="Times New Roman"/>
          <w:sz w:val="24"/>
          <w:szCs w:val="24"/>
          <w:lang w:eastAsia="ru-RU"/>
        </w:rPr>
        <w:t> 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В процессе правильно организованных занятий необходимо устранить не</w:t>
      </w:r>
      <w:r w:rsidR="003F78C2">
        <w:rPr>
          <w:rFonts w:ascii="Times New Roman" w:eastAsia="Times New Roman" w:hAnsi="Times New Roman" w:cs="Times New Roman"/>
          <w:sz w:val="24"/>
          <w:szCs w:val="24"/>
          <w:lang w:eastAsia="ru-RU"/>
        </w:rPr>
        <w:t xml:space="preserve"> </w:t>
      </w:r>
      <w:r w:rsidRPr="00A44874">
        <w:rPr>
          <w:rFonts w:ascii="Times New Roman" w:eastAsia="Times New Roman" w:hAnsi="Times New Roman" w:cs="Times New Roman"/>
          <w:sz w:val="24"/>
          <w:szCs w:val="24"/>
          <w:lang w:eastAsia="ru-RU"/>
        </w:rPr>
        <w:t>координированные, скованные, недостаточно ритмические движения.</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адинамичности).</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Особое внимание уделяется развитию тонкой моторики пальцев рук. Этому служат следующие упражнения:</w:t>
      </w:r>
      <w:r w:rsidRPr="00A44874">
        <w:rPr>
          <w:rFonts w:ascii="Times New Roman" w:eastAsia="Times New Roman" w:hAnsi="Times New Roman" w:cs="Times New Roman"/>
          <w:sz w:val="24"/>
          <w:szCs w:val="24"/>
          <w:lang w:eastAsia="ru-RU"/>
        </w:rPr>
        <w:br/>
        <w:t>• сжимать резиновую грушу или теннисный мячик;</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разгибать и загибать поочередно пальцы из кулака в кулак;</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отхлопывать ритм ладонями по столу, затем чередуя положение: ладонь — ребро (одной и двумя руками);</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поочередно каждым пальцем отстукивать ритм в заданном темпе по поверхности стола;</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перебирать разными пальцами натянутую резинку или шнурок;</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отстреливать каждым пальцем поочередно пинг-понговый шарик;</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тренировать захват мячей различного диаметра;</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вырабатывать переключение движений правой — левой руки (ладонь — кулак, ладонь — ребро ладони и т. п.);</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воспроизводить различные позы руки (кулак — ладонь — ребро), пальцев (колечко — цепь — щепоть);</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захватывать мелкие предметы небольшого диаметра различными пальцами;</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перекатывать ребристый карандаш большим и попеременно остальными пальцами;</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выполнять несложные геометрические узоры из мелких деталей (спичек, палочек, мозаики) на основе образца;</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обучать детей рациональным приемам захвата крупных и мелких предметов.</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lastRenderedPageBreak/>
        <w:t>Указанные упражнения рекомендуется начинать в медленном темпе, постепенно его ускоряя и увеличивая количество повторений. При этом необходимо следить за четкостью и ритмичностью выпол</w:t>
      </w:r>
      <w:r w:rsidR="00910716">
        <w:rPr>
          <w:rFonts w:ascii="Times New Roman" w:eastAsia="Times New Roman" w:hAnsi="Times New Roman" w:cs="Times New Roman"/>
          <w:sz w:val="24"/>
          <w:szCs w:val="24"/>
          <w:lang w:eastAsia="ru-RU"/>
        </w:rPr>
        <w:t>нения, не допускать содружествен</w:t>
      </w:r>
      <w:r w:rsidRPr="00A44874">
        <w:rPr>
          <w:rFonts w:ascii="Times New Roman" w:eastAsia="Times New Roman" w:hAnsi="Times New Roman" w:cs="Times New Roman"/>
          <w:sz w:val="24"/>
          <w:szCs w:val="24"/>
          <w:lang w:eastAsia="ru-RU"/>
        </w:rPr>
        <w:t>ных движений и нарушения пространственной ориентации.</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Овладение графическими навыками — обязательный элемент готовности к обучению письму. Продолжительность выполнения графических заданий не должна превышать 3 минуты. 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зрительно-моторных функций.</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При выполнении графических заданий от леворуких детей не следует требовать быстрых движений из-за отклонений в развитии зрительно-моторной координации. Воспитатель должен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w:t>
      </w:r>
      <w:r w:rsidRPr="00A44874">
        <w:rPr>
          <w:rFonts w:ascii="Times New Roman" w:eastAsia="Times New Roman" w:hAnsi="Times New Roman" w:cs="Times New Roman"/>
          <w:sz w:val="24"/>
          <w:szCs w:val="24"/>
          <w:lang w:eastAsia="ru-RU"/>
        </w:rPr>
        <w:br/>
        <w:t>      Для систематической тренировки графомоторных навыков необходимо использовать задания, рекомендованные Общеобразовательной программой воспитания и обучения. При этом время выполнения задания может быть скорректировано с учетом индивидуальных особенностей детей.</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w:t>
      </w:r>
    </w:p>
    <w:p w:rsidR="00EE72FF" w:rsidRPr="00A44874" w:rsidRDefault="00EE72FF" w:rsidP="005D5BE9">
      <w:pPr>
        <w:spacing w:after="0" w:line="240" w:lineRule="auto"/>
        <w:ind w:right="-190" w:firstLine="707"/>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w:t>
      </w:r>
      <w:r w:rsidRPr="00A44874">
        <w:rPr>
          <w:rFonts w:ascii="Times New Roman" w:eastAsia="Times New Roman" w:hAnsi="Times New Roman" w:cs="Times New Roman"/>
          <w:i/>
          <w:iCs/>
          <w:sz w:val="24"/>
          <w:szCs w:val="24"/>
          <w:lang w:eastAsia="ru-RU"/>
        </w:rPr>
        <w:t>в</w:t>
      </w:r>
      <w:r w:rsidRPr="00A44874">
        <w:rPr>
          <w:rFonts w:ascii="Times New Roman" w:eastAsia="Times New Roman" w:hAnsi="Times New Roman" w:cs="Times New Roman"/>
          <w:sz w:val="24"/>
          <w:szCs w:val="24"/>
          <w:lang w:eastAsia="ru-RU"/>
        </w:rPr>
        <w:t xml:space="preserve"> — </w:t>
      </w:r>
      <w:r w:rsidRPr="00A44874">
        <w:rPr>
          <w:rFonts w:ascii="Times New Roman" w:eastAsia="Times New Roman" w:hAnsi="Times New Roman" w:cs="Times New Roman"/>
          <w:i/>
          <w:iCs/>
          <w:sz w:val="24"/>
          <w:szCs w:val="24"/>
          <w:lang w:eastAsia="ru-RU"/>
        </w:rPr>
        <w:t xml:space="preserve">на — под; за — из — до; через — между — из-под — из-за </w:t>
      </w:r>
      <w:r w:rsidRPr="00A44874">
        <w:rPr>
          <w:rFonts w:ascii="Times New Roman" w:eastAsia="Times New Roman" w:hAnsi="Times New Roman" w:cs="Times New Roman"/>
          <w:sz w:val="24"/>
          <w:szCs w:val="24"/>
          <w:lang w:eastAsia="ru-RU"/>
        </w:rPr>
        <w:t>и т. п.) и наречиями (</w:t>
      </w:r>
      <w:r w:rsidRPr="00A44874">
        <w:rPr>
          <w:rFonts w:ascii="Times New Roman" w:eastAsia="Times New Roman" w:hAnsi="Times New Roman" w:cs="Times New Roman"/>
          <w:i/>
          <w:iCs/>
          <w:sz w:val="24"/>
          <w:szCs w:val="24"/>
          <w:lang w:eastAsia="ru-RU"/>
        </w:rPr>
        <w:t xml:space="preserve">сверху, сбоку, вперед </w:t>
      </w:r>
      <w:r w:rsidRPr="00A44874">
        <w:rPr>
          <w:rFonts w:ascii="Times New Roman" w:eastAsia="Times New Roman" w:hAnsi="Times New Roman" w:cs="Times New Roman"/>
          <w:sz w:val="24"/>
          <w:szCs w:val="24"/>
          <w:lang w:eastAsia="ru-RU"/>
        </w:rPr>
        <w:t>и т. д.) с опорой на наглядность, а затем и без нее.</w:t>
      </w:r>
    </w:p>
    <w:p w:rsidR="00EE72FF" w:rsidRPr="00A44874" w:rsidRDefault="00EE72FF" w:rsidP="005D5BE9">
      <w:pPr>
        <w:spacing w:after="0" w:line="240" w:lineRule="auto"/>
        <w:ind w:right="-190" w:firstLine="708"/>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Дети должны назвать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воспитатель должен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Воспитатель стимулирует переход от словосочетаний и предложений к постепенному составлению детьми связных текстов.</w:t>
      </w:r>
      <w:r w:rsidRPr="00A44874">
        <w:rPr>
          <w:rFonts w:ascii="Times New Roman" w:eastAsia="Times New Roman" w:hAnsi="Times New Roman" w:cs="Times New Roman"/>
          <w:sz w:val="24"/>
          <w:szCs w:val="24"/>
          <w:lang w:eastAsia="ru-RU"/>
        </w:rPr>
        <w:br/>
      </w:r>
      <w:r w:rsidRPr="00A44874">
        <w:rPr>
          <w:rFonts w:ascii="Times New Roman" w:eastAsia="Times New Roman" w:hAnsi="Times New Roman" w:cs="Times New Roman"/>
          <w:sz w:val="24"/>
          <w:szCs w:val="24"/>
          <w:lang w:eastAsia="ru-RU"/>
        </w:rPr>
        <w:lastRenderedPageBreak/>
        <w:t>      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воспитатель побуждает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EE72FF" w:rsidRPr="00A44874" w:rsidRDefault="00EE72FF" w:rsidP="005D5BE9">
      <w:pPr>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r w:rsidRPr="00A44874">
        <w:rPr>
          <w:rFonts w:ascii="Times New Roman" w:eastAsia="Times New Roman" w:hAnsi="Times New Roman" w:cs="Times New Roman"/>
          <w:sz w:val="24"/>
          <w:szCs w:val="24"/>
          <w:lang w:eastAsia="ru-RU"/>
        </w:rPr>
        <w:br/>
        <w:t>      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p>
    <w:p w:rsidR="00EE72FF" w:rsidRPr="00A44874" w:rsidRDefault="00EE72FF" w:rsidP="005D5BE9">
      <w:pPr>
        <w:spacing w:after="0" w:line="240" w:lineRule="auto"/>
        <w:ind w:right="-190" w:firstLine="707"/>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EE72FF" w:rsidRPr="00A44874" w:rsidRDefault="00EE72FF" w:rsidP="005D5BE9">
      <w:pPr>
        <w:tabs>
          <w:tab w:val="left" w:pos="1620"/>
        </w:tabs>
        <w:spacing w:after="0" w:line="240" w:lineRule="auto"/>
        <w:ind w:right="-190" w:firstLine="709"/>
        <w:jc w:val="both"/>
        <w:rPr>
          <w:rFonts w:ascii="Times New Roman" w:eastAsia="Times New Roman" w:hAnsi="Times New Roman" w:cs="Times New Roman"/>
          <w:b/>
          <w:sz w:val="24"/>
          <w:szCs w:val="24"/>
          <w:lang w:eastAsia="ru-RU"/>
        </w:rPr>
      </w:pPr>
      <w:r w:rsidRPr="00A44874">
        <w:rPr>
          <w:rFonts w:ascii="Times New Roman" w:eastAsia="Times New Roman" w:hAnsi="Times New Roman" w:cs="Times New Roman"/>
          <w:sz w:val="24"/>
          <w:szCs w:val="24"/>
          <w:lang w:eastAsia="ru-RU"/>
        </w:rPr>
        <w:t xml:space="preserve">      В итоге логопедической работы речь детей должна соответствовать языковым нормам по всем параметрам. Таким образом, </w:t>
      </w:r>
      <w:r w:rsidRPr="00A44874">
        <w:rPr>
          <w:rFonts w:ascii="Times New Roman" w:eastAsia="Times New Roman" w:hAnsi="Times New Roman" w:cs="Times New Roman"/>
          <w:b/>
          <w:bCs/>
          <w:sz w:val="24"/>
          <w:szCs w:val="24"/>
          <w:lang w:eastAsia="ru-RU"/>
        </w:rPr>
        <w:t>дети должны уметь:</w:t>
      </w:r>
    </w:p>
    <w:p w:rsidR="00EE72FF" w:rsidRPr="00A44874" w:rsidRDefault="00EE72FF" w:rsidP="005D5BE9">
      <w:pPr>
        <w:tabs>
          <w:tab w:val="left" w:pos="1620"/>
        </w:tabs>
        <w:spacing w:after="0" w:line="240" w:lineRule="auto"/>
        <w:ind w:right="-190" w:firstLine="709"/>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свободно составлять рассказы, пересказы;</w:t>
      </w:r>
    </w:p>
    <w:p w:rsidR="00EE72FF" w:rsidRPr="00A44874" w:rsidRDefault="00EE72FF" w:rsidP="005D5BE9">
      <w:pPr>
        <w:tabs>
          <w:tab w:val="left" w:pos="1620"/>
        </w:tabs>
        <w:spacing w:after="0" w:line="240" w:lineRule="auto"/>
        <w:ind w:right="-190" w:firstLine="709"/>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владеть навыками творческого рассказывания;</w:t>
      </w:r>
    </w:p>
    <w:p w:rsidR="00EE72FF" w:rsidRPr="00A44874" w:rsidRDefault="00EE72FF" w:rsidP="005D5BE9">
      <w:pPr>
        <w:tabs>
          <w:tab w:val="left" w:pos="1620"/>
        </w:tabs>
        <w:spacing w:after="0" w:line="240" w:lineRule="auto"/>
        <w:ind w:right="-190" w:firstLine="709"/>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адекватно  употреблять в  самостоятельной  речи  простые  и  сложные предложения, усложняя их придаточными причины и следствия, однородными членами предложения  и т. д.;</w:t>
      </w:r>
    </w:p>
    <w:p w:rsidR="00EE72FF" w:rsidRPr="00A44874" w:rsidRDefault="00EE72FF" w:rsidP="005D5BE9">
      <w:pPr>
        <w:tabs>
          <w:tab w:val="left" w:pos="1620"/>
        </w:tabs>
        <w:spacing w:after="0" w:line="240" w:lineRule="auto"/>
        <w:ind w:right="-190" w:firstLine="709"/>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понимать и использовать в самостоятельной речи простые и сложные предлоги;</w:t>
      </w:r>
      <w:r w:rsidRPr="00A44874">
        <w:rPr>
          <w:rFonts w:ascii="Times New Roman" w:eastAsia="Times New Roman" w:hAnsi="Times New Roman" w:cs="Times New Roman"/>
          <w:sz w:val="24"/>
          <w:szCs w:val="24"/>
          <w:lang w:eastAsia="ru-RU"/>
        </w:rPr>
        <w:br/>
        <w:t>          • понимать и применять в речи все лексико-грамматические категории слов;</w:t>
      </w:r>
    </w:p>
    <w:p w:rsidR="00EE72FF" w:rsidRPr="00A44874" w:rsidRDefault="00EE72FF" w:rsidP="005D5BE9">
      <w:pPr>
        <w:tabs>
          <w:tab w:val="left" w:pos="1620"/>
        </w:tabs>
        <w:spacing w:after="0" w:line="240" w:lineRule="auto"/>
        <w:ind w:right="-190" w:firstLine="709"/>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овладеть навыками словообразования разных частей речи, переносить эти навыки на другой лексический материал;</w:t>
      </w:r>
      <w:r w:rsidRPr="00A44874">
        <w:rPr>
          <w:rFonts w:ascii="Times New Roman" w:eastAsia="Times New Roman" w:hAnsi="Times New Roman" w:cs="Times New Roman"/>
          <w:sz w:val="24"/>
          <w:szCs w:val="24"/>
          <w:lang w:eastAsia="ru-RU"/>
        </w:rPr>
        <w:br/>
        <w:t>      • оформлять речевое высказывание в соответствии с фонетическими нормами русского языка;</w:t>
      </w:r>
    </w:p>
    <w:p w:rsidR="00EE72FF" w:rsidRPr="00A44874" w:rsidRDefault="00EE72FF" w:rsidP="005D5BE9">
      <w:pPr>
        <w:tabs>
          <w:tab w:val="left" w:pos="1620"/>
        </w:tabs>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овладеть правильным звуко</w:t>
      </w:r>
      <w:r w:rsidR="00910716">
        <w:rPr>
          <w:rFonts w:ascii="Times New Roman" w:eastAsia="Times New Roman" w:hAnsi="Times New Roman" w:cs="Times New Roman"/>
          <w:sz w:val="24"/>
          <w:szCs w:val="24"/>
          <w:lang w:eastAsia="ru-RU"/>
        </w:rPr>
        <w:t xml:space="preserve"> </w:t>
      </w:r>
      <w:r w:rsidRPr="00A44874">
        <w:rPr>
          <w:rFonts w:ascii="Times New Roman" w:eastAsia="Times New Roman" w:hAnsi="Times New Roman" w:cs="Times New Roman"/>
          <w:sz w:val="24"/>
          <w:szCs w:val="24"/>
          <w:lang w:eastAsia="ru-RU"/>
        </w:rPr>
        <w:t>-</w:t>
      </w:r>
      <w:r w:rsidR="00910716">
        <w:rPr>
          <w:rFonts w:ascii="Times New Roman" w:eastAsia="Times New Roman" w:hAnsi="Times New Roman" w:cs="Times New Roman"/>
          <w:sz w:val="24"/>
          <w:szCs w:val="24"/>
          <w:lang w:eastAsia="ru-RU"/>
        </w:rPr>
        <w:t xml:space="preserve"> </w:t>
      </w:r>
      <w:r w:rsidRPr="00A44874">
        <w:rPr>
          <w:rFonts w:ascii="Times New Roman" w:eastAsia="Times New Roman" w:hAnsi="Times New Roman" w:cs="Times New Roman"/>
          <w:sz w:val="24"/>
          <w:szCs w:val="24"/>
          <w:lang w:eastAsia="ru-RU"/>
        </w:rPr>
        <w:t>слоговым оформлением речи.</w:t>
      </w:r>
    </w:p>
    <w:p w:rsidR="00EE72FF" w:rsidRPr="00A44874" w:rsidRDefault="00EE72FF" w:rsidP="005D5BE9">
      <w:pPr>
        <w:tabs>
          <w:tab w:val="left" w:pos="1620"/>
        </w:tabs>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xml:space="preserve">Помимо этого, </w:t>
      </w:r>
      <w:r w:rsidRPr="00A44874">
        <w:rPr>
          <w:rFonts w:ascii="Times New Roman" w:eastAsia="Times New Roman" w:hAnsi="Times New Roman" w:cs="Times New Roman"/>
          <w:b/>
          <w:bCs/>
          <w:sz w:val="24"/>
          <w:szCs w:val="24"/>
          <w:lang w:eastAsia="ru-RU"/>
        </w:rPr>
        <w:t>у детей должны быть достаточно развиты</w:t>
      </w:r>
      <w:r w:rsidRPr="00A44874">
        <w:rPr>
          <w:rFonts w:ascii="Times New Roman" w:eastAsia="Times New Roman" w:hAnsi="Times New Roman" w:cs="Times New Roman"/>
          <w:sz w:val="24"/>
          <w:szCs w:val="24"/>
          <w:lang w:eastAsia="ru-RU"/>
        </w:rPr>
        <w:t xml:space="preserve"> и другие предпосылочные условия, во многом определяющие их готовность к школьному обучению:</w:t>
      </w:r>
    </w:p>
    <w:p w:rsidR="00EE72FF" w:rsidRPr="00A44874" w:rsidRDefault="00EE72FF" w:rsidP="005D5BE9">
      <w:pPr>
        <w:tabs>
          <w:tab w:val="left" w:pos="1620"/>
        </w:tabs>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фонематическое восприятие;</w:t>
      </w:r>
    </w:p>
    <w:p w:rsidR="00EE72FF" w:rsidRPr="00A44874" w:rsidRDefault="00EE72FF" w:rsidP="005D5BE9">
      <w:pPr>
        <w:tabs>
          <w:tab w:val="left" w:pos="1620"/>
        </w:tabs>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первоначальные навыки звукового и слогового анализа и синтеза;</w:t>
      </w:r>
    </w:p>
    <w:p w:rsidR="00EE72FF" w:rsidRPr="00A44874" w:rsidRDefault="00EE72FF" w:rsidP="005D5BE9">
      <w:pPr>
        <w:tabs>
          <w:tab w:val="left" w:pos="1620"/>
        </w:tabs>
        <w:spacing w:after="0" w:line="240" w:lineRule="auto"/>
        <w:ind w:right="-190"/>
        <w:jc w:val="both"/>
        <w:rPr>
          <w:rFonts w:ascii="Times New Roman" w:eastAsia="Times New Roman" w:hAnsi="Times New Roman" w:cs="Times New Roman"/>
          <w:sz w:val="24"/>
          <w:szCs w:val="24"/>
          <w:lang w:eastAsia="ru-RU"/>
        </w:rPr>
      </w:pPr>
      <w:r w:rsidRPr="00A44874">
        <w:rPr>
          <w:rFonts w:ascii="Times New Roman" w:eastAsia="Times New Roman" w:hAnsi="Times New Roman" w:cs="Times New Roman"/>
          <w:sz w:val="24"/>
          <w:szCs w:val="24"/>
          <w:lang w:eastAsia="ru-RU"/>
        </w:rPr>
        <w:t>• графо</w:t>
      </w:r>
      <w:r w:rsidR="00910716">
        <w:rPr>
          <w:rFonts w:ascii="Times New Roman" w:eastAsia="Times New Roman" w:hAnsi="Times New Roman" w:cs="Times New Roman"/>
          <w:sz w:val="24"/>
          <w:szCs w:val="24"/>
          <w:lang w:eastAsia="ru-RU"/>
        </w:rPr>
        <w:t xml:space="preserve"> </w:t>
      </w:r>
      <w:r w:rsidRPr="00A44874">
        <w:rPr>
          <w:rFonts w:ascii="Times New Roman" w:eastAsia="Times New Roman" w:hAnsi="Times New Roman" w:cs="Times New Roman"/>
          <w:sz w:val="24"/>
          <w:szCs w:val="24"/>
          <w:lang w:eastAsia="ru-RU"/>
        </w:rPr>
        <w:t>-</w:t>
      </w:r>
      <w:r w:rsidR="00910716">
        <w:rPr>
          <w:rFonts w:ascii="Times New Roman" w:eastAsia="Times New Roman" w:hAnsi="Times New Roman" w:cs="Times New Roman"/>
          <w:sz w:val="24"/>
          <w:szCs w:val="24"/>
          <w:lang w:eastAsia="ru-RU"/>
        </w:rPr>
        <w:t xml:space="preserve"> </w:t>
      </w:r>
      <w:r w:rsidRPr="00A44874">
        <w:rPr>
          <w:rFonts w:ascii="Times New Roman" w:eastAsia="Times New Roman" w:hAnsi="Times New Roman" w:cs="Times New Roman"/>
          <w:sz w:val="24"/>
          <w:szCs w:val="24"/>
          <w:lang w:eastAsia="ru-RU"/>
        </w:rPr>
        <w:t>моторные навыки;</w:t>
      </w: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A44874">
        <w:rPr>
          <w:rFonts w:ascii="Times New Roman" w:eastAsia="Times New Roman" w:hAnsi="Times New Roman" w:cs="Times New Roman"/>
          <w:sz w:val="24"/>
          <w:szCs w:val="24"/>
          <w:lang w:eastAsia="ru-RU"/>
        </w:rPr>
        <w:lastRenderedPageBreak/>
        <w:t xml:space="preserve">• элементарные навыки письма и чтения (печатания букв </w:t>
      </w:r>
      <w:r w:rsidRPr="00A44874">
        <w:rPr>
          <w:rFonts w:ascii="Times New Roman" w:eastAsia="Times New Roman" w:hAnsi="Times New Roman" w:cs="Times New Roman"/>
          <w:i/>
          <w:iCs/>
          <w:sz w:val="24"/>
          <w:szCs w:val="24"/>
          <w:lang w:eastAsia="ru-RU"/>
        </w:rPr>
        <w:t xml:space="preserve">а, о, у, ы, б, п, т, к, л, м, с, з, ш, </w:t>
      </w:r>
      <w:r w:rsidRPr="00A44874">
        <w:rPr>
          <w:rFonts w:ascii="Times New Roman" w:eastAsia="Times New Roman" w:hAnsi="Times New Roman" w:cs="Times New Roman"/>
          <w:sz w:val="24"/>
          <w:szCs w:val="24"/>
          <w:lang w:eastAsia="ru-RU"/>
        </w:rPr>
        <w:t xml:space="preserve">слогов, слов и коротких предложений)   </w:t>
      </w:r>
      <w:r w:rsidRPr="00D86285">
        <w:rPr>
          <w:rFonts w:ascii="Times New Roman" w:eastAsia="Times New Roman" w:hAnsi="Times New Roman" w:cs="Times New Roman"/>
          <w:b/>
          <w:sz w:val="24"/>
          <w:szCs w:val="24"/>
          <w:lang w:eastAsia="ru-RU"/>
        </w:rPr>
        <w:t>Взаимодействие педагогов ДОУ в реализации коррекционных мероприятий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3370"/>
        <w:gridCol w:w="10756"/>
      </w:tblGrid>
      <w:tr w:rsidR="00EE72FF" w:rsidRPr="00D86285" w:rsidTr="00C67DE8">
        <w:tc>
          <w:tcPr>
            <w:tcW w:w="617"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 п/п</w:t>
            </w:r>
          </w:p>
        </w:tc>
        <w:tc>
          <w:tcPr>
            <w:tcW w:w="337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Участники образовательного процесса</w:t>
            </w:r>
          </w:p>
        </w:tc>
        <w:tc>
          <w:tcPr>
            <w:tcW w:w="10756"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Функциональные обязанности</w:t>
            </w: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tc>
      </w:tr>
      <w:tr w:rsidR="00EE72FF" w:rsidRPr="00D86285" w:rsidTr="00C67DE8">
        <w:tc>
          <w:tcPr>
            <w:tcW w:w="617"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1.</w:t>
            </w:r>
          </w:p>
        </w:tc>
        <w:tc>
          <w:tcPr>
            <w:tcW w:w="337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Учитель-логопед</w:t>
            </w:r>
          </w:p>
        </w:tc>
        <w:tc>
          <w:tcPr>
            <w:tcW w:w="10756" w:type="dxa"/>
          </w:tcPr>
          <w:p w:rsidR="00EE72FF" w:rsidRPr="00D86285" w:rsidRDefault="00EE72FF" w:rsidP="005D5BE9">
            <w:pPr>
              <w:tabs>
                <w:tab w:val="left" w:pos="318"/>
              </w:tabs>
              <w:spacing w:after="0" w:line="240" w:lineRule="auto"/>
              <w:ind w:right="-125"/>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Диагностика уровня  речевого развития. </w:t>
            </w:r>
          </w:p>
          <w:p w:rsidR="00EE72FF" w:rsidRPr="00D86285" w:rsidRDefault="00EE72FF" w:rsidP="005D5BE9">
            <w:pPr>
              <w:tabs>
                <w:tab w:val="left" w:pos="318"/>
              </w:tabs>
              <w:spacing w:after="0" w:line="240" w:lineRule="auto"/>
              <w:jc w:val="both"/>
              <w:rPr>
                <w:rFonts w:ascii="Times New Roman" w:eastAsia="Times New Roman" w:hAnsi="Times New Roman" w:cs="Times New Roman"/>
                <w:caps/>
                <w:color w:val="000000"/>
                <w:sz w:val="24"/>
                <w:szCs w:val="24"/>
                <w:lang w:eastAsia="ru-RU"/>
              </w:rPr>
            </w:pPr>
            <w:r w:rsidRPr="00D86285">
              <w:rPr>
                <w:rFonts w:ascii="Times New Roman" w:eastAsia="Times New Roman" w:hAnsi="Times New Roman" w:cs="Times New Roman"/>
                <w:sz w:val="24"/>
                <w:szCs w:val="24"/>
                <w:lang w:eastAsia="ru-RU"/>
              </w:rPr>
              <w:t>Составление  плана индивидуальной  коррекционной  работы</w:t>
            </w:r>
            <w:r w:rsidRPr="00D86285">
              <w:rPr>
                <w:rFonts w:ascii="Times New Roman" w:eastAsia="Times New Roman" w:hAnsi="Times New Roman" w:cs="Times New Roman"/>
                <w:caps/>
                <w:color w:val="000000"/>
                <w:sz w:val="24"/>
                <w:szCs w:val="24"/>
                <w:lang w:eastAsia="ru-RU"/>
              </w:rPr>
              <w:t>.</w:t>
            </w:r>
          </w:p>
          <w:p w:rsidR="00EE72FF" w:rsidRPr="00D86285" w:rsidRDefault="00EE72FF" w:rsidP="005D5BE9">
            <w:pPr>
              <w:tabs>
                <w:tab w:val="left" w:pos="318"/>
              </w:tabs>
              <w:spacing w:after="0" w:line="240" w:lineRule="auto"/>
              <w:jc w:val="both"/>
              <w:rPr>
                <w:rFonts w:ascii="Times New Roman" w:eastAsia="Times New Roman" w:hAnsi="Times New Roman" w:cs="Times New Roman"/>
                <w:caps/>
                <w:color w:val="000000"/>
                <w:sz w:val="24"/>
                <w:szCs w:val="24"/>
                <w:lang w:eastAsia="ru-RU"/>
              </w:rPr>
            </w:pPr>
            <w:r w:rsidRPr="00D86285">
              <w:rPr>
                <w:rFonts w:ascii="Times New Roman" w:eastAsia="Times New Roman" w:hAnsi="Times New Roman" w:cs="Times New Roman"/>
                <w:sz w:val="24"/>
                <w:szCs w:val="24"/>
                <w:lang w:eastAsia="ru-RU"/>
              </w:rPr>
              <w:t xml:space="preserve">Проведение  ежедневных индивидуальных и подгрупповых логопедических занятий  </w:t>
            </w:r>
          </w:p>
          <w:p w:rsidR="00EE72FF" w:rsidRPr="00D86285" w:rsidRDefault="00EE72FF" w:rsidP="005D5BE9">
            <w:pPr>
              <w:tabs>
                <w:tab w:val="left" w:pos="318"/>
              </w:tabs>
              <w:spacing w:after="0" w:line="240" w:lineRule="auto"/>
              <w:jc w:val="both"/>
              <w:rPr>
                <w:rFonts w:ascii="Times New Roman" w:eastAsia="Times New Roman" w:hAnsi="Times New Roman" w:cs="Times New Roman"/>
                <w:caps/>
                <w:color w:val="000000"/>
                <w:sz w:val="24"/>
                <w:szCs w:val="24"/>
                <w:lang w:eastAsia="ru-RU"/>
              </w:rPr>
            </w:pPr>
            <w:r w:rsidRPr="00D86285">
              <w:rPr>
                <w:rFonts w:ascii="Times New Roman" w:eastAsia="Times New Roman" w:hAnsi="Times New Roman" w:cs="Times New Roman"/>
                <w:sz w:val="24"/>
                <w:szCs w:val="24"/>
                <w:lang w:eastAsia="ru-RU"/>
              </w:rPr>
              <w:t xml:space="preserve">Введение в  режимные моменты материала на практическое овладение навыками правильной  речи. </w:t>
            </w:r>
          </w:p>
          <w:p w:rsidR="00EE72FF" w:rsidRPr="00D86285" w:rsidRDefault="00EE72FF" w:rsidP="005D5BE9">
            <w:pPr>
              <w:tabs>
                <w:tab w:val="left" w:pos="318"/>
              </w:tabs>
              <w:spacing w:after="0" w:line="240" w:lineRule="auto"/>
              <w:jc w:val="both"/>
              <w:rPr>
                <w:rFonts w:ascii="Times New Roman" w:eastAsia="Times New Roman" w:hAnsi="Times New Roman" w:cs="Times New Roman"/>
                <w:caps/>
                <w:color w:val="000000"/>
                <w:sz w:val="24"/>
                <w:szCs w:val="24"/>
                <w:lang w:eastAsia="ru-RU"/>
              </w:rPr>
            </w:pPr>
            <w:r w:rsidRPr="00D86285">
              <w:rPr>
                <w:rFonts w:ascii="Times New Roman" w:eastAsia="Times New Roman" w:hAnsi="Times New Roman" w:cs="Times New Roman"/>
                <w:sz w:val="24"/>
                <w:szCs w:val="24"/>
                <w:lang w:eastAsia="ru-RU"/>
              </w:rPr>
              <w:t>Оформление  в  индивидуальных тетрадях заданий  на  закрепление  в  домашних условиях формируемых у детей речевых навыков.</w:t>
            </w:r>
          </w:p>
          <w:p w:rsidR="00EE72FF" w:rsidRPr="00D86285" w:rsidRDefault="00EE72FF" w:rsidP="005D5BE9">
            <w:pPr>
              <w:tabs>
                <w:tab w:val="left" w:pos="318"/>
              </w:tabs>
              <w:spacing w:after="0" w:line="240" w:lineRule="auto"/>
              <w:jc w:val="both"/>
              <w:rPr>
                <w:rFonts w:ascii="Times New Roman" w:eastAsia="Times New Roman" w:hAnsi="Times New Roman" w:cs="Times New Roman"/>
                <w:caps/>
                <w:color w:val="000000"/>
                <w:sz w:val="24"/>
                <w:szCs w:val="24"/>
                <w:lang w:eastAsia="ru-RU"/>
              </w:rPr>
            </w:pPr>
            <w:r w:rsidRPr="00D86285">
              <w:rPr>
                <w:rFonts w:ascii="Times New Roman" w:eastAsia="Times New Roman" w:hAnsi="Times New Roman" w:cs="Times New Roman"/>
                <w:sz w:val="24"/>
                <w:szCs w:val="24"/>
                <w:lang w:eastAsia="ru-RU"/>
              </w:rPr>
              <w:t>Оснащение предметно-развивающей  среды  логопедического кабинета.</w:t>
            </w:r>
          </w:p>
          <w:p w:rsidR="00EE72FF" w:rsidRPr="00D86285" w:rsidRDefault="00EE72FF" w:rsidP="005D5BE9">
            <w:pPr>
              <w:tabs>
                <w:tab w:val="left" w:pos="318"/>
              </w:tabs>
              <w:spacing w:after="0" w:line="240" w:lineRule="auto"/>
              <w:jc w:val="both"/>
              <w:rPr>
                <w:rFonts w:ascii="Times New Roman" w:eastAsia="Times New Roman" w:hAnsi="Times New Roman" w:cs="Times New Roman"/>
                <w:caps/>
                <w:color w:val="000000"/>
                <w:sz w:val="24"/>
                <w:szCs w:val="24"/>
                <w:lang w:eastAsia="ru-RU"/>
              </w:rPr>
            </w:pPr>
            <w:r w:rsidRPr="00D86285">
              <w:rPr>
                <w:rFonts w:ascii="Times New Roman" w:eastAsia="Times New Roman" w:hAnsi="Times New Roman" w:cs="Times New Roman"/>
                <w:sz w:val="24"/>
                <w:szCs w:val="24"/>
                <w:lang w:eastAsia="ru-RU"/>
              </w:rPr>
              <w:t xml:space="preserve">Консультирование педагогов  и родителей </w:t>
            </w:r>
          </w:p>
        </w:tc>
      </w:tr>
      <w:tr w:rsidR="00EE72FF" w:rsidRPr="00D86285" w:rsidTr="00C67DE8">
        <w:trPr>
          <w:trHeight w:val="2453"/>
        </w:trPr>
        <w:tc>
          <w:tcPr>
            <w:tcW w:w="617"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2.</w:t>
            </w:r>
          </w:p>
        </w:tc>
        <w:tc>
          <w:tcPr>
            <w:tcW w:w="337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Воспитатель</w:t>
            </w:r>
          </w:p>
        </w:tc>
        <w:tc>
          <w:tcPr>
            <w:tcW w:w="10756" w:type="dxa"/>
          </w:tcPr>
          <w:p w:rsidR="00EE72FF" w:rsidRPr="00D86285" w:rsidRDefault="00EE72FF" w:rsidP="005D5BE9">
            <w:pPr>
              <w:tabs>
                <w:tab w:val="left" w:pos="80"/>
                <w:tab w:val="num" w:pos="720"/>
              </w:tabs>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Проведение индивидуальной работы  с детьми  по  заданию логопеда.</w:t>
            </w:r>
          </w:p>
          <w:p w:rsidR="00EE72FF" w:rsidRPr="00D86285" w:rsidRDefault="00EE72FF" w:rsidP="005D5BE9">
            <w:pPr>
              <w:tabs>
                <w:tab w:val="left" w:pos="80"/>
                <w:tab w:val="num" w:pos="720"/>
              </w:tabs>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Артикуляционная,  пальчиковая гимнастика, дыхательные упражнения.</w:t>
            </w:r>
          </w:p>
          <w:p w:rsidR="00EE72FF" w:rsidRPr="00D86285" w:rsidRDefault="00EE72FF" w:rsidP="005D5BE9">
            <w:pPr>
              <w:tabs>
                <w:tab w:val="num" w:pos="720"/>
              </w:tabs>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Планирование и проведение  режимных процессов  в  течение  дня  с учетом лексической темы.</w:t>
            </w:r>
          </w:p>
          <w:p w:rsidR="00EE72FF" w:rsidRPr="00D86285" w:rsidRDefault="00EE72FF" w:rsidP="005D5BE9">
            <w:pPr>
              <w:tabs>
                <w:tab w:val="num" w:pos="720"/>
              </w:tabs>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Проведение коррекционного часа по заданию логопеда.</w:t>
            </w:r>
          </w:p>
          <w:p w:rsidR="00EE72FF" w:rsidRPr="00D86285" w:rsidRDefault="00EE72FF" w:rsidP="005D5BE9">
            <w:pPr>
              <w:tabs>
                <w:tab w:val="num" w:pos="720"/>
              </w:tabs>
              <w:spacing w:after="0" w:line="240" w:lineRule="auto"/>
              <w:ind w:right="-72"/>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Вводная беседа по лексической теме .</w:t>
            </w:r>
          </w:p>
          <w:p w:rsidR="00EE72FF" w:rsidRPr="00D86285" w:rsidRDefault="00EE72FF" w:rsidP="005D5BE9">
            <w:pPr>
              <w:tabs>
                <w:tab w:val="num" w:pos="720"/>
              </w:tabs>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Подготовка руки к письму, развитие  мелкой  моторики.</w:t>
            </w:r>
          </w:p>
          <w:p w:rsidR="00EE72FF" w:rsidRPr="00D86285" w:rsidRDefault="00EE72FF" w:rsidP="005D5BE9">
            <w:pPr>
              <w:tabs>
                <w:tab w:val="num" w:pos="720"/>
              </w:tabs>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Оснащение предметно-развивающей  среды  логопедической группы, соответствующей решению коррекционно-развивающих задач.</w:t>
            </w:r>
          </w:p>
          <w:p w:rsidR="00EE72FF" w:rsidRPr="00D86285" w:rsidRDefault="00EE72FF" w:rsidP="005D5BE9">
            <w:pPr>
              <w:tabs>
                <w:tab w:val="num" w:pos="720"/>
              </w:tabs>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Консультирование родителей о методах коррекционно-развивающей, воспитательной  работы  с детьми, приемах эффективного взаимодействия и общения с ребенком.</w:t>
            </w:r>
          </w:p>
        </w:tc>
      </w:tr>
      <w:tr w:rsidR="00EE72FF" w:rsidRPr="00D86285" w:rsidTr="00C67DE8">
        <w:trPr>
          <w:trHeight w:val="1119"/>
        </w:trPr>
        <w:tc>
          <w:tcPr>
            <w:tcW w:w="617"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3</w:t>
            </w:r>
          </w:p>
        </w:tc>
        <w:tc>
          <w:tcPr>
            <w:tcW w:w="337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Инструктор по ФК</w:t>
            </w:r>
          </w:p>
        </w:tc>
        <w:tc>
          <w:tcPr>
            <w:tcW w:w="10756" w:type="dxa"/>
          </w:tcPr>
          <w:p w:rsidR="00EE72FF" w:rsidRPr="00D86285" w:rsidRDefault="00EE72FF" w:rsidP="005D5BE9">
            <w:pPr>
              <w:tabs>
                <w:tab w:val="left" w:pos="318"/>
              </w:tabs>
              <w:spacing w:after="0" w:line="240" w:lineRule="auto"/>
              <w:ind w:left="34"/>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Развитие общей  моторики, основных видов движений, координации движений, </w:t>
            </w:r>
          </w:p>
          <w:p w:rsidR="00EE72FF" w:rsidRPr="00D86285" w:rsidRDefault="00EE72FF" w:rsidP="005D5BE9">
            <w:pPr>
              <w:tabs>
                <w:tab w:val="left" w:pos="318"/>
              </w:tabs>
              <w:spacing w:after="0" w:line="240" w:lineRule="auto"/>
              <w:ind w:left="34"/>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Развитие координации речи и движения.</w:t>
            </w:r>
          </w:p>
          <w:p w:rsidR="00EE72FF" w:rsidRPr="00D86285" w:rsidRDefault="00EE72FF" w:rsidP="005D5BE9">
            <w:pPr>
              <w:tabs>
                <w:tab w:val="left" w:pos="318"/>
              </w:tabs>
              <w:spacing w:after="0" w:line="240" w:lineRule="auto"/>
              <w:ind w:left="34"/>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Развитие общих и речевых навыков.</w:t>
            </w:r>
          </w:p>
          <w:p w:rsidR="00EE72FF" w:rsidRPr="00D86285" w:rsidRDefault="00EE72FF" w:rsidP="005D5BE9">
            <w:pPr>
              <w:tabs>
                <w:tab w:val="left" w:pos="318"/>
              </w:tabs>
              <w:spacing w:after="0" w:line="240" w:lineRule="auto"/>
              <w:ind w:left="34"/>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Развитие физиологического дыхания.</w:t>
            </w:r>
          </w:p>
          <w:p w:rsidR="00EE72FF" w:rsidRPr="00D86285" w:rsidRDefault="00EE72FF" w:rsidP="005D5BE9">
            <w:pPr>
              <w:spacing w:after="0" w:line="240" w:lineRule="auto"/>
              <w:ind w:left="33"/>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Консультирование  родителей по вопросам  развития общей  моторики детей.</w:t>
            </w:r>
          </w:p>
        </w:tc>
      </w:tr>
      <w:tr w:rsidR="00EE72FF" w:rsidRPr="00D86285" w:rsidTr="00C67DE8">
        <w:tc>
          <w:tcPr>
            <w:tcW w:w="617"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 xml:space="preserve">4. </w:t>
            </w:r>
          </w:p>
        </w:tc>
        <w:tc>
          <w:tcPr>
            <w:tcW w:w="337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Музыкальный руководитель</w:t>
            </w:r>
          </w:p>
        </w:tc>
        <w:tc>
          <w:tcPr>
            <w:tcW w:w="10756" w:type="dxa"/>
          </w:tcPr>
          <w:p w:rsidR="00EE72FF" w:rsidRPr="00D86285" w:rsidRDefault="00EE72FF" w:rsidP="005D5BE9">
            <w:pPr>
              <w:tabs>
                <w:tab w:val="left" w:pos="318"/>
              </w:tabs>
              <w:spacing w:after="0" w:line="240" w:lineRule="auto"/>
              <w:ind w:left="33"/>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Подбор музыкального материала с учетом психоречевого развития воспитанников логопедической   группы.  </w:t>
            </w:r>
          </w:p>
          <w:p w:rsidR="00EE72FF" w:rsidRPr="00D86285" w:rsidRDefault="00EE72FF" w:rsidP="005D5BE9">
            <w:pPr>
              <w:spacing w:after="0" w:line="240" w:lineRule="auto"/>
              <w:ind w:left="33"/>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Использование на музыкальных занятиях приемов музыкотерапии, логоритмики, психогимнастики, ритмомелодекламации.</w:t>
            </w:r>
          </w:p>
          <w:p w:rsidR="00EE72FF" w:rsidRPr="00D86285" w:rsidRDefault="00EE72FF" w:rsidP="005D5BE9">
            <w:pPr>
              <w:spacing w:after="0" w:line="240" w:lineRule="auto"/>
              <w:ind w:left="33" w:right="-143"/>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Проведение индивидуально – подгрупповой работы по постановке диафрагмально-речевого дыхания, голоса,   просодической стороны речи. </w:t>
            </w:r>
          </w:p>
          <w:p w:rsidR="00EE72FF" w:rsidRPr="00D86285" w:rsidRDefault="00EE72FF" w:rsidP="005D5BE9">
            <w:pPr>
              <w:spacing w:after="0" w:line="240" w:lineRule="auto"/>
              <w:ind w:left="33"/>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Консультирование  родителей по вопросам  использования  приемов  музыкотерапии в комплексной  коррекции  речи детей.</w:t>
            </w:r>
          </w:p>
        </w:tc>
      </w:tr>
      <w:tr w:rsidR="00EE72FF" w:rsidRPr="00D86285" w:rsidTr="00C67DE8">
        <w:tc>
          <w:tcPr>
            <w:tcW w:w="617"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5.</w:t>
            </w:r>
          </w:p>
        </w:tc>
        <w:tc>
          <w:tcPr>
            <w:tcW w:w="337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Педагог-психолог </w:t>
            </w:r>
          </w:p>
        </w:tc>
        <w:tc>
          <w:tcPr>
            <w:tcW w:w="10756" w:type="dxa"/>
          </w:tcPr>
          <w:p w:rsidR="00EE72FF" w:rsidRPr="00D86285" w:rsidRDefault="00EE72FF" w:rsidP="005D5BE9">
            <w:pPr>
              <w:spacing w:after="0" w:line="240" w:lineRule="auto"/>
              <w:ind w:left="34"/>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Психологическая диагностика развития детей.</w:t>
            </w:r>
          </w:p>
          <w:p w:rsidR="00EE72FF" w:rsidRPr="00D86285" w:rsidRDefault="00EE72FF" w:rsidP="005D5BE9">
            <w:pPr>
              <w:spacing w:after="0" w:line="240" w:lineRule="auto"/>
              <w:ind w:left="34"/>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Консультирует родителей по результатам диагностического обследования.</w:t>
            </w:r>
          </w:p>
          <w:p w:rsidR="00EE72FF" w:rsidRPr="00D86285" w:rsidRDefault="00EE72FF" w:rsidP="005D5BE9">
            <w:pPr>
              <w:tabs>
                <w:tab w:val="left" w:pos="317"/>
              </w:tabs>
              <w:spacing w:after="0" w:line="240" w:lineRule="auto"/>
              <w:ind w:left="33"/>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Индивидуальные коррекционно – развивающие занятия, психологические тренинги.</w:t>
            </w:r>
          </w:p>
          <w:p w:rsidR="00EE72FF" w:rsidRPr="00D86285" w:rsidRDefault="00EE72FF" w:rsidP="005D5BE9">
            <w:pPr>
              <w:tabs>
                <w:tab w:val="left" w:pos="317"/>
              </w:tabs>
              <w:spacing w:after="0" w:line="240" w:lineRule="auto"/>
              <w:ind w:left="33"/>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Психологическое  просвещение  педагогов дошкольного учреждения.</w:t>
            </w:r>
          </w:p>
          <w:p w:rsidR="00EE72FF" w:rsidRPr="00D86285" w:rsidRDefault="00EE72FF" w:rsidP="005D5BE9">
            <w:pPr>
              <w:tabs>
                <w:tab w:val="left" w:pos="317"/>
              </w:tabs>
              <w:spacing w:after="0" w:line="240" w:lineRule="auto"/>
              <w:ind w:left="33"/>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Консультирование родителей по вопросам оказания помощи ребенку, испытывающему трудности в социальной адаптации,   корректировки условий  семейного воспитания.</w:t>
            </w:r>
          </w:p>
        </w:tc>
      </w:tr>
    </w:tbl>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Модель организации  коррекционной  работы в режиме дня</w:t>
      </w:r>
    </w:p>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
        <w:gridCol w:w="3858"/>
        <w:gridCol w:w="2970"/>
        <w:gridCol w:w="7200"/>
      </w:tblGrid>
      <w:tr w:rsidR="00EE72FF" w:rsidRPr="00D86285" w:rsidTr="00C67DE8">
        <w:tc>
          <w:tcPr>
            <w:tcW w:w="14688" w:type="dxa"/>
            <w:gridSpan w:val="4"/>
          </w:tcPr>
          <w:p w:rsidR="00EE72FF" w:rsidRPr="00D86285" w:rsidRDefault="00EE72FF" w:rsidP="005D5BE9">
            <w:pPr>
              <w:tabs>
                <w:tab w:val="left" w:pos="1695"/>
                <w:tab w:val="center" w:pos="5179"/>
              </w:tabs>
              <w:spacing w:after="0" w:line="240" w:lineRule="auto"/>
              <w:jc w:val="both"/>
              <w:rPr>
                <w:rFonts w:ascii="Times New Roman" w:eastAsia="Times New Roman" w:hAnsi="Times New Roman" w:cs="Times New Roman"/>
                <w:i/>
                <w:sz w:val="24"/>
                <w:szCs w:val="24"/>
                <w:lang w:eastAsia="ru-RU"/>
              </w:rPr>
            </w:pPr>
          </w:p>
        </w:tc>
      </w:tr>
      <w:tr w:rsidR="00EE72FF" w:rsidRPr="00D86285" w:rsidTr="00C67DE8">
        <w:trPr>
          <w:trHeight w:val="313"/>
        </w:trPr>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1.</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Артикуляционная гимнастика</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Ежедневно:  утром, вечером (3-5 мин.)</w:t>
            </w: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p>
        </w:tc>
      </w:tr>
      <w:tr w:rsidR="00EE72FF" w:rsidRPr="00D86285" w:rsidTr="00C67DE8">
        <w:trPr>
          <w:trHeight w:val="293"/>
        </w:trPr>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2.</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Пальчиковый  игротренинг</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Ежедневно: утром, вечером (2-3 мин)</w:t>
            </w:r>
          </w:p>
        </w:tc>
      </w:tr>
      <w:tr w:rsidR="00EE72FF" w:rsidRPr="00D86285" w:rsidTr="00C67DE8">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3.</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Отработка  лексико-грамматических категорий</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Ежедневно:  утром (5-7 мин.) </w:t>
            </w:r>
          </w:p>
        </w:tc>
      </w:tr>
      <w:tr w:rsidR="00EE72FF" w:rsidRPr="00D86285" w:rsidTr="00C67DE8">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4.</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Индивидуальная работа над  звукопроизношением</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Ежедневно: утром,  вечером  (5-7 мин)</w:t>
            </w:r>
          </w:p>
        </w:tc>
      </w:tr>
      <w:tr w:rsidR="00EE72FF" w:rsidRPr="00D86285" w:rsidTr="00C67DE8">
        <w:trPr>
          <w:trHeight w:val="419"/>
        </w:trPr>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5.</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Индивидуальная  работа  по развитию графомоторных навыков</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Ежедневно  во  2  половину дня  (7-10 мин.)</w:t>
            </w:r>
          </w:p>
        </w:tc>
      </w:tr>
      <w:tr w:rsidR="00EE72FF" w:rsidRPr="00D86285" w:rsidTr="00C67DE8">
        <w:trPr>
          <w:trHeight w:val="416"/>
        </w:trPr>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6.</w:t>
            </w:r>
          </w:p>
        </w:tc>
        <w:tc>
          <w:tcPr>
            <w:tcW w:w="6828" w:type="dxa"/>
            <w:gridSpan w:val="2"/>
          </w:tcPr>
          <w:p w:rsidR="00EE72FF" w:rsidRPr="00D86285" w:rsidRDefault="00EE72FF" w:rsidP="005D5B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Упражнения на развитие  мелкой  моторики:</w:t>
            </w:r>
          </w:p>
          <w:p w:rsidR="00EE72FF" w:rsidRPr="00D86285" w:rsidRDefault="00EE72FF" w:rsidP="005D5BE9">
            <w:pPr>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  мозаика, </w:t>
            </w:r>
          </w:p>
          <w:p w:rsidR="00EE72FF" w:rsidRPr="00D86285" w:rsidRDefault="00EE72FF" w:rsidP="005D5BE9">
            <w:pPr>
              <w:autoSpaceDE w:val="0"/>
              <w:autoSpaceDN w:val="0"/>
              <w:adjustRightInd w:val="0"/>
              <w:spacing w:after="0" w:line="240" w:lineRule="auto"/>
              <w:ind w:right="34"/>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  шнуровка,  кнопочницы, </w:t>
            </w:r>
          </w:p>
          <w:p w:rsidR="00EE72FF" w:rsidRPr="00D86285" w:rsidRDefault="00EE72FF" w:rsidP="005D5BE9">
            <w:pPr>
              <w:spacing w:after="0" w:line="240" w:lineRule="auto"/>
              <w:ind w:right="34"/>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 раскрашивание, обводка, </w:t>
            </w:r>
          </w:p>
          <w:p w:rsidR="00EE72FF" w:rsidRPr="00D86285" w:rsidRDefault="00EE72FF" w:rsidP="005D5BE9">
            <w:pPr>
              <w:spacing w:after="0" w:line="240" w:lineRule="auto"/>
              <w:ind w:right="34"/>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работа с  ножницами, пластилином</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Ежедневно: утром, вечером</w:t>
            </w: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p>
        </w:tc>
      </w:tr>
      <w:tr w:rsidR="00EE72FF" w:rsidRPr="00D86285" w:rsidTr="00C67DE8">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7.</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Динамические  паузы</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Ежедневно: по мере необходимости (3-5 мин.)</w:t>
            </w:r>
          </w:p>
        </w:tc>
      </w:tr>
      <w:tr w:rsidR="00EE72FF" w:rsidRPr="00D86285" w:rsidTr="00C67DE8">
        <w:trPr>
          <w:trHeight w:val="644"/>
        </w:trPr>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8.</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Подвижные игры на развитие  общей моторики, координацию   речи и движений  (в рамках лексической  темы)</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Ежедневно: на прогулке,  во  вторую половину дня  </w:t>
            </w: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(20-30 мин)</w:t>
            </w:r>
          </w:p>
        </w:tc>
      </w:tr>
      <w:tr w:rsidR="00EE72FF" w:rsidRPr="00D86285" w:rsidTr="00C67DE8">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9.</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Дыхательные  упражнения   на  развитие  физиологического и речевого дыхания</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Ежедневно: утром и вечером (3-5 минут)   </w:t>
            </w:r>
          </w:p>
        </w:tc>
      </w:tr>
      <w:tr w:rsidR="00EE72FF" w:rsidRPr="00D86285" w:rsidTr="00C67DE8">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10.</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Упражнения  на релаксацию</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Ежедневно: по мере  необходимости (3-5 минут)</w:t>
            </w:r>
          </w:p>
        </w:tc>
      </w:tr>
      <w:tr w:rsidR="00EE72FF" w:rsidRPr="00D86285" w:rsidTr="00C67DE8">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11.</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Логоритмические  упражнения на координацию речи с движением</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xml:space="preserve">- Ежедневно: утром и  вечером (3-5 минут) </w:t>
            </w: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На музыкальных занятиях 2 раза в неделю (5-7 минут)</w:t>
            </w:r>
          </w:p>
        </w:tc>
      </w:tr>
      <w:tr w:rsidR="00EE72FF" w:rsidRPr="00D86285" w:rsidTr="00C67DE8">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12.</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Коррекционный  час  по заданию логопеда</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Ежедневно (2 пол. дня):</w:t>
            </w: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продолжительность  20-25 минут.</w:t>
            </w:r>
          </w:p>
        </w:tc>
      </w:tr>
      <w:tr w:rsidR="00EE72FF" w:rsidRPr="00D86285" w:rsidTr="00C67DE8">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13.</w:t>
            </w:r>
          </w:p>
        </w:tc>
        <w:tc>
          <w:tcPr>
            <w:tcW w:w="6828" w:type="dxa"/>
            <w:gridSpan w:val="2"/>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Вводная  беседа по лексической теме</w:t>
            </w:r>
          </w:p>
        </w:tc>
        <w:tc>
          <w:tcPr>
            <w:tcW w:w="7200"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1 раз в неделю (перед изучаемой темой):</w:t>
            </w: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продолжительность в подготовительной группе  –  25 мин.</w:t>
            </w:r>
          </w:p>
        </w:tc>
      </w:tr>
      <w:tr w:rsidR="00EE72FF" w:rsidRPr="00D86285" w:rsidTr="00C67DE8">
        <w:trPr>
          <w:trHeight w:val="359"/>
        </w:trPr>
        <w:tc>
          <w:tcPr>
            <w:tcW w:w="14688" w:type="dxa"/>
            <w:gridSpan w:val="4"/>
          </w:tcPr>
          <w:p w:rsidR="00EE72FF" w:rsidRPr="00D86285" w:rsidRDefault="00EE72FF" w:rsidP="005D5BE9">
            <w:pPr>
              <w:spacing w:after="0" w:line="240" w:lineRule="auto"/>
              <w:jc w:val="both"/>
              <w:rPr>
                <w:rFonts w:ascii="Times New Roman" w:eastAsia="Times New Roman" w:hAnsi="Times New Roman" w:cs="Times New Roman"/>
                <w:b/>
                <w:i/>
                <w:sz w:val="24"/>
                <w:szCs w:val="24"/>
                <w:lang w:eastAsia="ru-RU"/>
              </w:rPr>
            </w:pPr>
            <w:r w:rsidRPr="00D86285">
              <w:rPr>
                <w:rFonts w:ascii="Times New Roman" w:eastAsia="Times New Roman" w:hAnsi="Times New Roman" w:cs="Times New Roman"/>
                <w:b/>
                <w:i/>
                <w:sz w:val="24"/>
                <w:szCs w:val="24"/>
                <w:lang w:eastAsia="ru-RU"/>
              </w:rPr>
              <w:lastRenderedPageBreak/>
              <w:t xml:space="preserve">                        Образовательная деятельность</w:t>
            </w:r>
          </w:p>
        </w:tc>
      </w:tr>
      <w:tr w:rsidR="00EE72FF" w:rsidRPr="00D86285" w:rsidTr="00C67DE8">
        <w:tc>
          <w:tcPr>
            <w:tcW w:w="660" w:type="dxa"/>
          </w:tcPr>
          <w:p w:rsidR="00EE72FF" w:rsidRPr="00D86285" w:rsidRDefault="00EE72FF" w:rsidP="005D5BE9">
            <w:pPr>
              <w:spacing w:after="0" w:line="240" w:lineRule="auto"/>
              <w:jc w:val="both"/>
              <w:rPr>
                <w:rFonts w:ascii="Times New Roman" w:eastAsia="Times New Roman" w:hAnsi="Times New Roman" w:cs="Times New Roman"/>
                <w:b/>
                <w:sz w:val="24"/>
                <w:szCs w:val="24"/>
                <w:lang w:eastAsia="ru-RU"/>
              </w:rPr>
            </w:pPr>
            <w:r w:rsidRPr="00D86285">
              <w:rPr>
                <w:rFonts w:ascii="Times New Roman" w:eastAsia="Times New Roman" w:hAnsi="Times New Roman" w:cs="Times New Roman"/>
                <w:b/>
                <w:sz w:val="24"/>
                <w:szCs w:val="24"/>
                <w:lang w:eastAsia="ru-RU"/>
              </w:rPr>
              <w:t>1.</w:t>
            </w:r>
          </w:p>
        </w:tc>
        <w:tc>
          <w:tcPr>
            <w:tcW w:w="3858" w:type="dxa"/>
          </w:tcPr>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Коррекционные (логопедические) занятия и ОД по расписанию</w:t>
            </w:r>
          </w:p>
        </w:tc>
        <w:tc>
          <w:tcPr>
            <w:tcW w:w="10170" w:type="dxa"/>
            <w:gridSpan w:val="2"/>
          </w:tcPr>
          <w:p w:rsidR="00EE72FF" w:rsidRPr="00D86285" w:rsidRDefault="00EE72FF" w:rsidP="005D5BE9">
            <w:pPr>
              <w:spacing w:after="0" w:line="240" w:lineRule="auto"/>
              <w:jc w:val="both"/>
              <w:rPr>
                <w:rFonts w:ascii="Times New Roman" w:hAnsi="Times New Roman" w:cs="Times New Roman"/>
                <w:sz w:val="24"/>
                <w:szCs w:val="24"/>
                <w:lang w:eastAsia="ru-RU"/>
              </w:rPr>
            </w:pPr>
            <w:r w:rsidRPr="00D86285">
              <w:rPr>
                <w:rFonts w:ascii="Times New Roman" w:hAnsi="Times New Roman" w:cs="Times New Roman"/>
                <w:sz w:val="24"/>
                <w:szCs w:val="24"/>
                <w:lang w:eastAsia="ru-RU"/>
              </w:rPr>
              <w:t xml:space="preserve"> Количество логопедических занятий варьируется в зависимости от периода обучения </w:t>
            </w:r>
          </w:p>
          <w:p w:rsidR="00EE72FF" w:rsidRPr="00D86285" w:rsidRDefault="00EE72FF" w:rsidP="005D5BE9">
            <w:pPr>
              <w:spacing w:after="0" w:line="240" w:lineRule="auto"/>
              <w:jc w:val="both"/>
              <w:rPr>
                <w:rFonts w:ascii="Times New Roman" w:eastAsia="Times New Roman" w:hAnsi="Times New Roman" w:cs="Times New Roman"/>
                <w:sz w:val="24"/>
                <w:szCs w:val="24"/>
                <w:lang w:eastAsia="ru-RU"/>
              </w:rPr>
            </w:pPr>
            <w:r w:rsidRPr="00D86285">
              <w:rPr>
                <w:rFonts w:ascii="Times New Roman" w:eastAsia="Times New Roman" w:hAnsi="Times New Roman" w:cs="Times New Roman"/>
                <w:sz w:val="24"/>
                <w:szCs w:val="24"/>
                <w:lang w:eastAsia="ru-RU"/>
              </w:rPr>
              <w:t>- продолжительность в подготовительной группе  –  30 мин.</w:t>
            </w:r>
          </w:p>
        </w:tc>
      </w:tr>
    </w:tbl>
    <w:p w:rsidR="00487F8A" w:rsidRPr="003C03C6" w:rsidRDefault="00487F8A" w:rsidP="005D5BE9">
      <w:pPr>
        <w:numPr>
          <w:ilvl w:val="0"/>
          <w:numId w:val="102"/>
        </w:numPr>
        <w:tabs>
          <w:tab w:val="clear" w:pos="-180"/>
          <w:tab w:val="num" w:pos="-360"/>
        </w:tabs>
        <w:spacing w:after="0" w:line="240" w:lineRule="auto"/>
        <w:ind w:left="0" w:firstLine="142"/>
        <w:jc w:val="both"/>
      </w:pPr>
    </w:p>
    <w:p w:rsidR="00487F8A" w:rsidRPr="003C03C6" w:rsidRDefault="00487F8A" w:rsidP="005D5BE9">
      <w:pPr>
        <w:pStyle w:val="ad"/>
        <w:jc w:val="both"/>
        <w:rPr>
          <w:rFonts w:ascii="Times New Roman" w:hAnsi="Times New Roman"/>
          <w:b/>
          <w:sz w:val="24"/>
          <w:szCs w:val="24"/>
        </w:rPr>
      </w:pPr>
      <w:r w:rsidRPr="003C03C6">
        <w:rPr>
          <w:rFonts w:ascii="Times New Roman" w:hAnsi="Times New Roman"/>
          <w:b/>
          <w:sz w:val="24"/>
          <w:szCs w:val="24"/>
        </w:rPr>
        <w:t xml:space="preserve">3. </w:t>
      </w:r>
      <w:r>
        <w:rPr>
          <w:rFonts w:ascii="Times New Roman" w:hAnsi="Times New Roman"/>
          <w:b/>
          <w:sz w:val="24"/>
          <w:szCs w:val="24"/>
        </w:rPr>
        <w:t>Организационный раздел</w:t>
      </w:r>
    </w:p>
    <w:p w:rsidR="00487F8A" w:rsidRPr="003C03C6" w:rsidRDefault="00487F8A" w:rsidP="005D5BE9">
      <w:pPr>
        <w:pStyle w:val="ad"/>
        <w:ind w:left="360"/>
        <w:jc w:val="both"/>
        <w:rPr>
          <w:rFonts w:ascii="Times New Roman" w:hAnsi="Times New Roman"/>
          <w:b/>
          <w:sz w:val="24"/>
          <w:szCs w:val="24"/>
        </w:rPr>
      </w:pPr>
      <w:r w:rsidRPr="003C03C6">
        <w:rPr>
          <w:rFonts w:ascii="Times New Roman" w:hAnsi="Times New Roman"/>
          <w:b/>
          <w:sz w:val="24"/>
          <w:szCs w:val="24"/>
        </w:rPr>
        <w:t>3.1. Психолого-педагогические условия, обеспечивающие развитие ребенка.</w:t>
      </w:r>
    </w:p>
    <w:p w:rsidR="00487F8A" w:rsidRPr="00CF601E" w:rsidRDefault="00487F8A"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487F8A" w:rsidRPr="00CF601E" w:rsidRDefault="00487F8A" w:rsidP="005D5BE9">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
          <w:bCs/>
          <w:iCs/>
          <w:color w:val="000000"/>
          <w:sz w:val="24"/>
          <w:szCs w:val="24"/>
          <w:lang w:eastAsia="ru-RU"/>
        </w:rPr>
        <w:t>Личностно-порождающее взаимодействие взрослых с детьми,</w:t>
      </w:r>
      <w:r w:rsidRPr="00CF601E">
        <w:rPr>
          <w:rFonts w:ascii="Times New Roman" w:eastAsia="Times New Roman" w:hAnsi="Times New Roman" w:cs="Times New Roman"/>
          <w:color w:val="000000"/>
          <w:sz w:val="24"/>
          <w:szCs w:val="24"/>
          <w:lang w:eastAsia="ru-RU"/>
        </w:rPr>
        <w:t>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487F8A" w:rsidRPr="00CF601E" w:rsidRDefault="00487F8A" w:rsidP="005D5BE9">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
          <w:bCs/>
          <w:iCs/>
          <w:color w:val="000000"/>
          <w:sz w:val="24"/>
          <w:szCs w:val="24"/>
          <w:lang w:eastAsia="ru-RU"/>
        </w:rPr>
        <w:t>Ориентированность педагогической оценки на относительные показатели детской успешности, </w:t>
      </w:r>
      <w:r w:rsidRPr="00CF601E">
        <w:rPr>
          <w:rFonts w:ascii="Times New Roman" w:eastAsia="Times New Roman" w:hAnsi="Times New Roman" w:cs="Times New Roman"/>
          <w:color w:val="000000"/>
          <w:sz w:val="24"/>
          <w:szCs w:val="24"/>
          <w:lang w:eastAsia="ru-RU"/>
        </w:rPr>
        <w:t>то есть сравнение нынешних и предыдущих достижений ребенка, стимулирование самооценки.</w:t>
      </w:r>
    </w:p>
    <w:p w:rsidR="00487F8A" w:rsidRPr="00CF601E" w:rsidRDefault="00487F8A" w:rsidP="005D5BE9">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
          <w:bCs/>
          <w:iCs/>
          <w:color w:val="000000"/>
          <w:sz w:val="24"/>
          <w:szCs w:val="24"/>
          <w:lang w:eastAsia="ru-RU"/>
        </w:rPr>
        <w:t>Формирование игры </w:t>
      </w:r>
      <w:r w:rsidRPr="00CF601E">
        <w:rPr>
          <w:rFonts w:ascii="Times New Roman" w:eastAsia="Times New Roman" w:hAnsi="Times New Roman" w:cs="Times New Roman"/>
          <w:color w:val="000000"/>
          <w:sz w:val="24"/>
          <w:szCs w:val="24"/>
          <w:lang w:eastAsia="ru-RU"/>
        </w:rPr>
        <w:t>как важнейшего фактора развития ребенка.</w:t>
      </w:r>
    </w:p>
    <w:p w:rsidR="00487F8A" w:rsidRPr="00CF601E" w:rsidRDefault="00487F8A" w:rsidP="005D5BE9">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
          <w:bCs/>
          <w:iCs/>
          <w:color w:val="000000"/>
          <w:sz w:val="24"/>
          <w:szCs w:val="24"/>
          <w:lang w:eastAsia="ru-RU"/>
        </w:rPr>
        <w:t>Создание развивающей образовательной среды, </w:t>
      </w:r>
      <w:r w:rsidRPr="00CF601E">
        <w:rPr>
          <w:rFonts w:ascii="Times New Roman" w:eastAsia="Times New Roman" w:hAnsi="Times New Roman" w:cs="Times New Roman"/>
          <w:color w:val="000000"/>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487F8A" w:rsidRPr="00CF601E" w:rsidRDefault="00487F8A" w:rsidP="005D5BE9">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
          <w:bCs/>
          <w:iCs/>
          <w:color w:val="000000"/>
          <w:sz w:val="24"/>
          <w:szCs w:val="24"/>
          <w:lang w:eastAsia="ru-RU"/>
        </w:rPr>
        <w:t>Сбалансированность репродуктивной</w:t>
      </w:r>
      <w:r w:rsidRPr="00CF601E">
        <w:rPr>
          <w:rFonts w:ascii="Times New Roman" w:eastAsia="Times New Roman" w:hAnsi="Times New Roman" w:cs="Times New Roman"/>
          <w:color w:val="000000"/>
          <w:sz w:val="24"/>
          <w:szCs w:val="24"/>
          <w:lang w:eastAsia="ru-RU"/>
        </w:rPr>
        <w:t> (воспроизводящей готовый образец) </w:t>
      </w:r>
      <w:r w:rsidRPr="00CF601E">
        <w:rPr>
          <w:rFonts w:ascii="Times New Roman" w:eastAsia="Times New Roman" w:hAnsi="Times New Roman" w:cs="Times New Roman"/>
          <w:b/>
          <w:bCs/>
          <w:iCs/>
          <w:color w:val="000000"/>
          <w:sz w:val="24"/>
          <w:szCs w:val="24"/>
          <w:lang w:eastAsia="ru-RU"/>
        </w:rPr>
        <w:t xml:space="preserve">и продуктивной </w:t>
      </w:r>
      <w:r w:rsidRPr="00CF601E">
        <w:rPr>
          <w:rFonts w:ascii="Times New Roman" w:eastAsia="Times New Roman" w:hAnsi="Times New Roman" w:cs="Times New Roman"/>
          <w:color w:val="000000"/>
          <w:sz w:val="24"/>
          <w:szCs w:val="24"/>
          <w:lang w:eastAsia="ru-RU"/>
        </w:rPr>
        <w:t>(производящей субъективно новый продукт) </w:t>
      </w:r>
      <w:r w:rsidRPr="00CF601E">
        <w:rPr>
          <w:rFonts w:ascii="Times New Roman" w:eastAsia="Times New Roman" w:hAnsi="Times New Roman" w:cs="Times New Roman"/>
          <w:b/>
          <w:bCs/>
          <w:iCs/>
          <w:color w:val="000000"/>
          <w:sz w:val="24"/>
          <w:szCs w:val="24"/>
          <w:lang w:eastAsia="ru-RU"/>
        </w:rPr>
        <w:t>деятельности, </w:t>
      </w:r>
      <w:r w:rsidRPr="00CF601E">
        <w:rPr>
          <w:rFonts w:ascii="Times New Roman" w:eastAsia="Times New Roman" w:hAnsi="Times New Roman" w:cs="Times New Roman"/>
          <w:color w:val="000000"/>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487F8A" w:rsidRPr="00CF601E" w:rsidRDefault="00487F8A" w:rsidP="005D5BE9">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
          <w:bCs/>
          <w:iCs/>
          <w:color w:val="000000"/>
          <w:sz w:val="24"/>
          <w:szCs w:val="24"/>
          <w:lang w:eastAsia="ru-RU"/>
        </w:rPr>
        <w:t>Участие семьи </w:t>
      </w:r>
      <w:r w:rsidRPr="00CF601E">
        <w:rPr>
          <w:rFonts w:ascii="Times New Roman" w:eastAsia="Times New Roman" w:hAnsi="Times New Roman" w:cs="Times New Roman"/>
          <w:color w:val="000000"/>
          <w:sz w:val="24"/>
          <w:szCs w:val="24"/>
          <w:lang w:eastAsia="ru-RU"/>
        </w:rPr>
        <w:t>как необходимое условие для полноценного развития ребенка дошкольного возраста.</w:t>
      </w:r>
    </w:p>
    <w:p w:rsidR="00EE72FF" w:rsidRPr="00C479E7" w:rsidRDefault="00487F8A" w:rsidP="005D5BE9">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
          <w:bCs/>
          <w:iCs/>
          <w:color w:val="000000"/>
          <w:sz w:val="24"/>
          <w:szCs w:val="24"/>
          <w:lang w:eastAsia="ru-RU"/>
        </w:rPr>
        <w:t>Профессиональное развитие педагогов, </w:t>
      </w:r>
      <w:r w:rsidRPr="00CF601E">
        <w:rPr>
          <w:rFonts w:ascii="Times New Roman" w:eastAsia="Times New Roman" w:hAnsi="Times New Roman" w:cs="Times New Roman"/>
          <w:color w:val="000000"/>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w:t>
      </w:r>
      <w:r w:rsidRPr="00C479E7">
        <w:rPr>
          <w:rFonts w:ascii="Times New Roman" w:eastAsia="Times New Roman" w:hAnsi="Times New Roman" w:cs="Times New Roman"/>
          <w:color w:val="000000"/>
          <w:sz w:val="24"/>
          <w:szCs w:val="24"/>
          <w:lang w:eastAsia="ru-RU"/>
        </w:rPr>
        <w:t>Интернетом, предполагающее создание сетевого взаимодействия педагогов и управленцев, работающих по Программе.</w:t>
      </w:r>
    </w:p>
    <w:p w:rsidR="00C479E7" w:rsidRPr="00C479E7" w:rsidRDefault="00C479E7" w:rsidP="005D5BE9">
      <w:pPr>
        <w:pStyle w:val="ad"/>
        <w:jc w:val="both"/>
        <w:rPr>
          <w:b/>
        </w:rPr>
      </w:pPr>
      <w:r w:rsidRPr="00C479E7">
        <w:rPr>
          <w:rFonts w:ascii="Times New Roman" w:hAnsi="Times New Roman"/>
          <w:b/>
          <w:sz w:val="24"/>
          <w:szCs w:val="24"/>
        </w:rPr>
        <w:t>3.2. Возрастные особенности детей</w:t>
      </w:r>
      <w:r w:rsidRPr="00C479E7">
        <w:rPr>
          <w:b/>
        </w:rPr>
        <w:t>.</w:t>
      </w:r>
    </w:p>
    <w:p w:rsidR="00C479E7" w:rsidRDefault="00C479E7" w:rsidP="005D5BE9">
      <w:pPr>
        <w:pStyle w:val="ad"/>
        <w:jc w:val="both"/>
        <w:rPr>
          <w:rFonts w:ascii="Times New Roman" w:hAnsi="Times New Roman"/>
          <w:sz w:val="24"/>
          <w:szCs w:val="24"/>
        </w:rPr>
      </w:pPr>
      <w:r w:rsidRPr="00C479E7">
        <w:rPr>
          <w:rFonts w:ascii="Times New Roman" w:hAnsi="Times New Roman"/>
          <w:sz w:val="24"/>
          <w:szCs w:val="24"/>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и т.д. </w:t>
      </w:r>
    </w:p>
    <w:p w:rsidR="00C479E7" w:rsidRDefault="00C479E7" w:rsidP="005D5BE9">
      <w:pPr>
        <w:pStyle w:val="ad"/>
        <w:jc w:val="both"/>
        <w:rPr>
          <w:rFonts w:ascii="Times New Roman" w:hAnsi="Times New Roman"/>
          <w:sz w:val="24"/>
          <w:szCs w:val="24"/>
        </w:rPr>
      </w:pPr>
      <w:r w:rsidRPr="00C479E7">
        <w:rPr>
          <w:rFonts w:ascii="Times New Roman" w:hAnsi="Times New Roman"/>
          <w:b/>
          <w:sz w:val="24"/>
          <w:szCs w:val="24"/>
        </w:rPr>
        <w:t>Игровые действия детей становятся более сложными</w:t>
      </w:r>
      <w:r w:rsidRPr="00C479E7">
        <w:rPr>
          <w:rFonts w:ascii="Times New Roman" w:hAnsi="Times New Roman"/>
          <w:sz w:val="24"/>
          <w:szCs w:val="24"/>
        </w:rP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666739" w:rsidRDefault="00C479E7" w:rsidP="005D5BE9">
      <w:pPr>
        <w:pStyle w:val="ad"/>
        <w:jc w:val="both"/>
        <w:rPr>
          <w:rFonts w:ascii="Times New Roman" w:hAnsi="Times New Roman"/>
          <w:sz w:val="24"/>
          <w:szCs w:val="24"/>
        </w:rPr>
      </w:pPr>
      <w:r w:rsidRPr="00C479E7">
        <w:rPr>
          <w:rFonts w:ascii="Times New Roman" w:hAnsi="Times New Roman"/>
          <w:sz w:val="24"/>
          <w:szCs w:val="24"/>
        </w:rPr>
        <w:lastRenderedPageBreak/>
        <w:t xml:space="preserve"> Образы из окружающей жизни и литературных произведений, передаваемые детьми в  изобразительной деятельности, становятся сложнее. </w:t>
      </w:r>
      <w:r w:rsidRPr="00666739">
        <w:rPr>
          <w:rFonts w:ascii="Times New Roman" w:hAnsi="Times New Roman"/>
          <w:b/>
          <w:sz w:val="24"/>
          <w:szCs w:val="24"/>
        </w:rPr>
        <w:t>Рисунки приобретают более детализированный характер, обогащается их цветовая гамма</w:t>
      </w:r>
      <w:r w:rsidRPr="00C479E7">
        <w:rPr>
          <w:rFonts w:ascii="Times New Roman" w:hAnsi="Times New Roman"/>
          <w:sz w:val="24"/>
          <w:szCs w:val="24"/>
        </w:rPr>
        <w:t>.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т.п. Часто встречаются и бытовые сюжеты: мама и дочка, ко</w:t>
      </w:r>
      <w:r w:rsidR="00666739">
        <w:rPr>
          <w:rFonts w:ascii="Times New Roman" w:hAnsi="Times New Roman"/>
          <w:sz w:val="24"/>
          <w:szCs w:val="24"/>
        </w:rPr>
        <w:t xml:space="preserve">мната и т.п. </w:t>
      </w:r>
    </w:p>
    <w:p w:rsidR="00666739" w:rsidRDefault="00C479E7" w:rsidP="005D5BE9">
      <w:pPr>
        <w:pStyle w:val="ad"/>
        <w:jc w:val="both"/>
        <w:rPr>
          <w:rFonts w:ascii="Times New Roman" w:hAnsi="Times New Roman"/>
          <w:sz w:val="24"/>
          <w:szCs w:val="24"/>
        </w:rPr>
      </w:pPr>
      <w:r w:rsidRPr="00C479E7">
        <w:rPr>
          <w:rFonts w:ascii="Times New Roman" w:hAnsi="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666739" w:rsidRDefault="00C479E7" w:rsidP="005D5BE9">
      <w:pPr>
        <w:pStyle w:val="ad"/>
        <w:jc w:val="both"/>
        <w:rPr>
          <w:rFonts w:ascii="Times New Roman" w:hAnsi="Times New Roman"/>
          <w:sz w:val="24"/>
          <w:szCs w:val="24"/>
        </w:rPr>
      </w:pPr>
      <w:r w:rsidRPr="00C479E7">
        <w:rPr>
          <w:rFonts w:ascii="Times New Roman" w:hAnsi="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666739" w:rsidRDefault="00C479E7" w:rsidP="005D5BE9">
      <w:pPr>
        <w:pStyle w:val="ad"/>
        <w:jc w:val="both"/>
        <w:rPr>
          <w:rFonts w:ascii="Times New Roman" w:hAnsi="Times New Roman"/>
          <w:sz w:val="24"/>
          <w:szCs w:val="24"/>
        </w:rPr>
      </w:pPr>
      <w:r w:rsidRPr="00C479E7">
        <w:rPr>
          <w:rFonts w:ascii="Times New Roman" w:hAnsi="Times New Roman"/>
          <w:sz w:val="24"/>
          <w:szCs w:val="24"/>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666739" w:rsidRPr="00666739" w:rsidRDefault="00C479E7" w:rsidP="005D5BE9">
      <w:pPr>
        <w:pStyle w:val="ad"/>
        <w:jc w:val="both"/>
        <w:rPr>
          <w:rFonts w:ascii="Times New Roman" w:hAnsi="Times New Roman"/>
          <w:b/>
          <w:sz w:val="24"/>
          <w:szCs w:val="24"/>
        </w:rPr>
      </w:pPr>
      <w:r w:rsidRPr="00C479E7">
        <w:rPr>
          <w:rFonts w:ascii="Times New Roman" w:hAnsi="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666739">
        <w:rPr>
          <w:rFonts w:ascii="Times New Roman" w:hAnsi="Times New Roman"/>
          <w:b/>
          <w:sz w:val="24"/>
          <w:szCs w:val="24"/>
        </w:rPr>
        <w:t xml:space="preserve">способны выполнять различные по степени сложности постройки как по собственному замыслу, так и по условиям. </w:t>
      </w:r>
    </w:p>
    <w:p w:rsidR="00666739" w:rsidRDefault="00C479E7" w:rsidP="005D5BE9">
      <w:pPr>
        <w:pStyle w:val="ad"/>
        <w:jc w:val="both"/>
        <w:rPr>
          <w:rFonts w:ascii="Times New Roman" w:hAnsi="Times New Roman"/>
          <w:sz w:val="24"/>
          <w:szCs w:val="24"/>
        </w:rPr>
      </w:pPr>
      <w:r w:rsidRPr="00C479E7">
        <w:rPr>
          <w:rFonts w:ascii="Times New Roman" w:hAnsi="Times New Roman"/>
          <w:sz w:val="24"/>
          <w:szCs w:val="24"/>
        </w:rPr>
        <w:t xml:space="preserve">В  этом возрасте дети уже </w:t>
      </w:r>
      <w:r w:rsidRPr="00666739">
        <w:rPr>
          <w:rFonts w:ascii="Times New Roman" w:hAnsi="Times New Roman"/>
          <w:b/>
          <w:sz w:val="24"/>
          <w:szCs w:val="24"/>
        </w:rPr>
        <w:t>могут освоить сложные формы сложения из листа бумаги</w:t>
      </w:r>
      <w:r w:rsidRPr="00C479E7">
        <w:rPr>
          <w:rFonts w:ascii="Times New Roman" w:hAnsi="Times New Roman"/>
          <w:sz w:val="24"/>
          <w:szCs w:val="24"/>
        </w:rPr>
        <w:t xml:space="preserve"> и придумывать собственные, но этому их нужно специально обучать. </w:t>
      </w:r>
      <w:r w:rsidRPr="00666739">
        <w:rPr>
          <w:rFonts w:ascii="Times New Roman" w:hAnsi="Times New Roman"/>
          <w:b/>
          <w:sz w:val="24"/>
          <w:szCs w:val="24"/>
        </w:rPr>
        <w:t>Данный вид деятельности</w:t>
      </w:r>
      <w:r w:rsidRPr="00C479E7">
        <w:rPr>
          <w:rFonts w:ascii="Times New Roman" w:hAnsi="Times New Roman"/>
          <w:sz w:val="24"/>
          <w:szCs w:val="24"/>
        </w:rPr>
        <w:t xml:space="preserve"> не просто доступен детям — он </w:t>
      </w:r>
      <w:r w:rsidRPr="00666739">
        <w:rPr>
          <w:rFonts w:ascii="Times New Roman" w:hAnsi="Times New Roman"/>
          <w:b/>
          <w:sz w:val="24"/>
          <w:szCs w:val="24"/>
        </w:rPr>
        <w:t>важен для углубления их пространственных представлений</w:t>
      </w:r>
      <w:r w:rsidRPr="00C479E7">
        <w:rPr>
          <w:rFonts w:ascii="Times New Roman" w:hAnsi="Times New Roman"/>
          <w:sz w:val="24"/>
          <w:szCs w:val="24"/>
        </w:rPr>
        <w:t xml:space="preserve">. </w:t>
      </w:r>
    </w:p>
    <w:p w:rsidR="00666739" w:rsidRDefault="00C479E7" w:rsidP="005D5BE9">
      <w:pPr>
        <w:pStyle w:val="ad"/>
        <w:jc w:val="both"/>
        <w:rPr>
          <w:rFonts w:ascii="Times New Roman" w:hAnsi="Times New Roman"/>
          <w:sz w:val="24"/>
          <w:szCs w:val="24"/>
        </w:rPr>
      </w:pPr>
      <w:r w:rsidRPr="00C479E7">
        <w:rPr>
          <w:rFonts w:ascii="Times New Roman" w:hAnsi="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666739" w:rsidRDefault="00C479E7" w:rsidP="005D5BE9">
      <w:pPr>
        <w:pStyle w:val="ad"/>
        <w:jc w:val="both"/>
        <w:rPr>
          <w:rFonts w:ascii="Times New Roman" w:hAnsi="Times New Roman"/>
          <w:sz w:val="24"/>
          <w:szCs w:val="24"/>
        </w:rPr>
      </w:pPr>
      <w:r w:rsidRPr="00C479E7">
        <w:rPr>
          <w:rFonts w:ascii="Times New Roman" w:hAnsi="Times New Roman"/>
          <w:sz w:val="24"/>
          <w:szCs w:val="24"/>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666739" w:rsidRDefault="00C479E7" w:rsidP="005D5BE9">
      <w:pPr>
        <w:pStyle w:val="ad"/>
        <w:jc w:val="both"/>
        <w:rPr>
          <w:rFonts w:ascii="Times New Roman" w:hAnsi="Times New Roman"/>
          <w:sz w:val="24"/>
          <w:szCs w:val="24"/>
        </w:rPr>
      </w:pPr>
      <w:r w:rsidRPr="00C479E7">
        <w:rPr>
          <w:rFonts w:ascii="Times New Roman" w:hAnsi="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w:t>
      </w:r>
      <w:r w:rsidR="00666739">
        <w:rPr>
          <w:rFonts w:ascii="Times New Roman" w:hAnsi="Times New Roman"/>
          <w:sz w:val="24"/>
          <w:szCs w:val="24"/>
        </w:rPr>
        <w:t xml:space="preserve">ь многочисленными влияниями, </w:t>
      </w:r>
      <w:r w:rsidRPr="00C479E7">
        <w:rPr>
          <w:rFonts w:ascii="Times New Roman" w:hAnsi="Times New Roman"/>
          <w:sz w:val="24"/>
          <w:szCs w:val="24"/>
        </w:rPr>
        <w:t xml:space="preserve"> которым подвергаются дети, в том числе и средств массовой информации, приводящими к стереотипности детских образов. </w:t>
      </w:r>
    </w:p>
    <w:p w:rsidR="00666739" w:rsidRDefault="00C479E7" w:rsidP="005D5BE9">
      <w:pPr>
        <w:pStyle w:val="ad"/>
        <w:jc w:val="both"/>
        <w:rPr>
          <w:rFonts w:ascii="Times New Roman" w:hAnsi="Times New Roman"/>
          <w:sz w:val="24"/>
          <w:szCs w:val="24"/>
        </w:rPr>
      </w:pPr>
      <w:r w:rsidRPr="00666739">
        <w:rPr>
          <w:rFonts w:ascii="Times New Roman" w:hAnsi="Times New Roman"/>
          <w:b/>
          <w:sz w:val="24"/>
          <w:szCs w:val="24"/>
        </w:rPr>
        <w:t>Продолжает развиваться внимание дошкольников</w:t>
      </w:r>
      <w:r w:rsidRPr="00C479E7">
        <w:rPr>
          <w:rFonts w:ascii="Times New Roman" w:hAnsi="Times New Roman"/>
          <w:sz w:val="24"/>
          <w:szCs w:val="24"/>
        </w:rPr>
        <w:t xml:space="preserve">, оно становится произвольным. В некоторых видах деятельности время произвольного сосредоточения достигает 30 минут. </w:t>
      </w:r>
    </w:p>
    <w:p w:rsidR="00313C8E" w:rsidRDefault="00C479E7" w:rsidP="005D5BE9">
      <w:pPr>
        <w:pStyle w:val="ad"/>
        <w:jc w:val="both"/>
        <w:rPr>
          <w:rFonts w:ascii="Times New Roman" w:hAnsi="Times New Roman"/>
          <w:sz w:val="24"/>
          <w:szCs w:val="24"/>
        </w:rPr>
      </w:pPr>
      <w:r w:rsidRPr="00C479E7">
        <w:rPr>
          <w:rFonts w:ascii="Times New Roman" w:hAnsi="Times New Roman"/>
          <w:sz w:val="24"/>
          <w:szCs w:val="24"/>
        </w:rPr>
        <w:t>У  дошкольников</w:t>
      </w:r>
      <w:r w:rsidR="00FA6F8F">
        <w:rPr>
          <w:rFonts w:ascii="Times New Roman" w:hAnsi="Times New Roman"/>
          <w:sz w:val="24"/>
          <w:szCs w:val="24"/>
        </w:rPr>
        <w:t xml:space="preserve"> </w:t>
      </w:r>
      <w:r w:rsidRPr="00666739">
        <w:rPr>
          <w:rFonts w:ascii="Times New Roman" w:hAnsi="Times New Roman"/>
          <w:b/>
          <w:sz w:val="24"/>
          <w:szCs w:val="24"/>
        </w:rPr>
        <w:t>продолжает развиваться речь</w:t>
      </w:r>
      <w:r w:rsidRPr="00C479E7">
        <w:rPr>
          <w:rFonts w:ascii="Times New Roman" w:hAnsi="Times New Roman"/>
          <w:sz w:val="24"/>
          <w:szCs w:val="24"/>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313C8E" w:rsidRDefault="00C479E7" w:rsidP="005D5BE9">
      <w:pPr>
        <w:pStyle w:val="ad"/>
        <w:jc w:val="both"/>
        <w:rPr>
          <w:rFonts w:ascii="Times New Roman" w:hAnsi="Times New Roman"/>
          <w:sz w:val="24"/>
          <w:szCs w:val="24"/>
        </w:rPr>
      </w:pPr>
      <w:r w:rsidRPr="00C479E7">
        <w:rPr>
          <w:rFonts w:ascii="Times New Roman" w:hAnsi="Times New Roman"/>
          <w:sz w:val="24"/>
          <w:szCs w:val="24"/>
        </w:rPr>
        <w:lastRenderedPageBreak/>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313C8E" w:rsidRDefault="00C479E7" w:rsidP="005D5BE9">
      <w:pPr>
        <w:pStyle w:val="ad"/>
        <w:jc w:val="both"/>
        <w:rPr>
          <w:rFonts w:ascii="Times New Roman" w:hAnsi="Times New Roman"/>
          <w:sz w:val="24"/>
          <w:szCs w:val="24"/>
        </w:rPr>
      </w:pPr>
      <w:r w:rsidRPr="00C479E7">
        <w:rPr>
          <w:rFonts w:ascii="Times New Roman" w:hAnsi="Times New Roman"/>
          <w:sz w:val="24"/>
          <w:szCs w:val="24"/>
        </w:rPr>
        <w:t xml:space="preserve">В подготовительной к школе группе завершается дошкольный возраст. </w:t>
      </w:r>
    </w:p>
    <w:p w:rsidR="00313C8E" w:rsidRDefault="00C479E7" w:rsidP="005D5BE9">
      <w:pPr>
        <w:pStyle w:val="ad"/>
        <w:jc w:val="both"/>
        <w:rPr>
          <w:rFonts w:ascii="Times New Roman" w:hAnsi="Times New Roman"/>
          <w:sz w:val="24"/>
          <w:szCs w:val="24"/>
        </w:rPr>
      </w:pPr>
      <w:r w:rsidRPr="00C479E7">
        <w:rPr>
          <w:rFonts w:ascii="Times New Roman" w:hAnsi="Times New Roman"/>
          <w:sz w:val="24"/>
          <w:szCs w:val="24"/>
        </w:rPr>
        <w:t xml:space="preserve">Его </w:t>
      </w:r>
      <w:r w:rsidRPr="00313C8E">
        <w:rPr>
          <w:rFonts w:ascii="Times New Roman" w:hAnsi="Times New Roman"/>
          <w:b/>
          <w:sz w:val="24"/>
          <w:szCs w:val="24"/>
        </w:rPr>
        <w:t>основные достижения</w:t>
      </w:r>
      <w:r w:rsidRPr="00C479E7">
        <w:rPr>
          <w:rFonts w:ascii="Times New Roman" w:hAnsi="Times New Roman"/>
          <w:sz w:val="24"/>
          <w:szCs w:val="24"/>
        </w:rPr>
        <w:t xml:space="preserve">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C479E7" w:rsidRDefault="00C479E7" w:rsidP="005D5BE9">
      <w:pPr>
        <w:pStyle w:val="ad"/>
        <w:jc w:val="both"/>
        <w:rPr>
          <w:rFonts w:ascii="Times New Roman" w:hAnsi="Times New Roman"/>
          <w:sz w:val="24"/>
          <w:szCs w:val="24"/>
        </w:rPr>
      </w:pPr>
      <w:r w:rsidRPr="00C479E7">
        <w:rPr>
          <w:rFonts w:ascii="Times New Roman" w:hAnsi="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313C8E" w:rsidRPr="006B3693" w:rsidRDefault="006543C5" w:rsidP="005D5BE9">
      <w:pPr>
        <w:pStyle w:val="ad"/>
        <w:jc w:val="both"/>
        <w:rPr>
          <w:rFonts w:ascii="Times New Roman" w:hAnsi="Times New Roman"/>
          <w:b/>
          <w:sz w:val="24"/>
          <w:szCs w:val="24"/>
        </w:rPr>
      </w:pPr>
      <w:r w:rsidRPr="006E1428">
        <w:rPr>
          <w:rFonts w:ascii="Times New Roman" w:hAnsi="Times New Roman"/>
          <w:b/>
          <w:sz w:val="24"/>
          <w:szCs w:val="24"/>
        </w:rPr>
        <w:t xml:space="preserve">Возрастные и индивидуальные особенности детей с речевыми нарушениями           </w:t>
      </w:r>
      <w:r w:rsidRPr="006B3693">
        <w:rPr>
          <w:rFonts w:ascii="Times New Roman" w:hAnsi="Times New Roman"/>
          <w:sz w:val="24"/>
          <w:szCs w:val="24"/>
        </w:rPr>
        <w:t>Недоразвитие речи у детей с нормальным слухом и первично сохранным интеллектом – речевая аномалия, при которой страдает  формирование всех компонентов речевой системы: словаря, грамматиче</w:t>
      </w:r>
      <w:r w:rsidR="00FA6F8F">
        <w:rPr>
          <w:rFonts w:ascii="Times New Roman" w:hAnsi="Times New Roman"/>
          <w:sz w:val="24"/>
          <w:szCs w:val="24"/>
        </w:rPr>
        <w:t>ского строя, звукопроизношения.</w:t>
      </w:r>
      <w:r w:rsidRPr="006B3693">
        <w:rPr>
          <w:rFonts w:ascii="Times New Roman" w:hAnsi="Times New Roman"/>
          <w:sz w:val="24"/>
          <w:szCs w:val="24"/>
        </w:rPr>
        <w:t xml:space="preserve"> Словарь детей отстает от возрастной нормы. Без специального побуждения к речи дети малоактивны, в редких случаях являются инициаторами общения. Неполноценная речевая деятельность в ряде случаях накладывает отпечаток на формирование сенсорной, интеллектуальной и аффективно-волевой сферы. Для детей с ОНР характерен пониженный уровень развития основных свойств внимания. У ряда детей отмечается недостаточная его устойчивость, трудности включения, распределения и переключения внимания. При относительно сохранной смысловой, логической памяти у детей заметно снижена вербальная память, страдает продуктивность запоминания. Дети забывают сложные инструкции, элементы и последовательность предложенных для выполнения действий. Обладая в целом полноценными предпосылками для овладения мыслительными операциями, доступными их возрасту, дети отстают в развитии словесно-логического мышления, без специального обучения с трудом овладевают анализом и синтезом, сравнением, обобщением. Названные затруднения во многом определяются недоразвитием познавательной функции речи и компенсируются по мере коррекции речевой недостаточности. Детям с ТНР, на ряду с общей соматической ослабленностью и замедлением развития локомоторных функций присуще и некоторое отставание в развитии двигательной сферы. Это выражается в плохой координации сложных движений, снижении скорости и ловкости их выполнения. Наибольшие затруднения выявляются при выполнении серии движений по словесной инструкции. Типичным является пониженный самоконтроль при выполнении заданий. Для многих детей характерны недостаточная координация пальцев, кистей рук, нарушения мелкой моторики.</w:t>
      </w:r>
    </w:p>
    <w:p w:rsidR="00313C8E" w:rsidRDefault="00313C8E" w:rsidP="005D5BE9">
      <w:pPr>
        <w:pStyle w:val="ad"/>
        <w:ind w:left="360"/>
        <w:jc w:val="both"/>
        <w:rPr>
          <w:rFonts w:ascii="Times New Roman" w:hAnsi="Times New Roman"/>
          <w:b/>
          <w:sz w:val="24"/>
          <w:szCs w:val="24"/>
        </w:rPr>
      </w:pPr>
      <w:r w:rsidRPr="003C03C6">
        <w:rPr>
          <w:rFonts w:ascii="Times New Roman" w:hAnsi="Times New Roman"/>
          <w:b/>
          <w:sz w:val="24"/>
          <w:szCs w:val="24"/>
        </w:rPr>
        <w:t>3.3. Организация развивающей пре</w:t>
      </w:r>
      <w:r>
        <w:rPr>
          <w:rFonts w:ascii="Times New Roman" w:hAnsi="Times New Roman"/>
          <w:b/>
          <w:sz w:val="24"/>
          <w:szCs w:val="24"/>
        </w:rPr>
        <w:t>дметно- пространственной среды.</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hAnsi="Times New Roman" w:cs="Times New Roman"/>
          <w:sz w:val="24"/>
          <w:szCs w:val="24"/>
          <w:lang w:eastAsia="ru-RU"/>
        </w:rPr>
        <w:t>     </w:t>
      </w:r>
      <w:r w:rsidRPr="00CF601E">
        <w:rPr>
          <w:rFonts w:ascii="Times New Roman" w:eastAsia="Times New Roman" w:hAnsi="Times New Roman" w:cs="Times New Roman"/>
          <w:color w:val="000000"/>
          <w:sz w:val="24"/>
          <w:szCs w:val="24"/>
          <w:lang w:eastAsia="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Основные требования к организации среды Программа «От рождения до школы» не предъявляет каких-то особых специальных требований к оснащению развивающей предметно-пространственной среды, помимо требований, обозначенных в ФГОС ДО. При недостатке или отсутствии финансирования, программа может быть реализована с использованием оснащения, которое уже имеется в дошкольной организации, главное, соблюдать требования ФГОС ДО и принципы организации пространства, обозначенные в программе.</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Оборудование в группе должно быть безопасным, здоровьесберегающим, эстетически привлекательным и развивающим, содержательно-насыщенным, развивающим; трансформируемым; вариативным; доступным; эстетически-привлекательным. Мебель должна соответствовать росту и возрасту детей, игрушки — обеспечивать максимальный для данного возраста разивающий эффект.</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lastRenderedPageBreak/>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возраста.</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быть доступны детям.</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Оснащение уголков должно меняться в соответствии с тематическим планированием образовательного процесса.</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В качестве центров развития могут выступать:</w:t>
      </w:r>
    </w:p>
    <w:p w:rsidR="006543C5" w:rsidRPr="00CF601E" w:rsidRDefault="006543C5" w:rsidP="005D5BE9">
      <w:pPr>
        <w:numPr>
          <w:ilvl w:val="0"/>
          <w:numId w:val="9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уголок для сюжетно-ролевых игр;</w:t>
      </w:r>
    </w:p>
    <w:p w:rsidR="006543C5" w:rsidRPr="00CF601E" w:rsidRDefault="006543C5" w:rsidP="005D5BE9">
      <w:pPr>
        <w:numPr>
          <w:ilvl w:val="0"/>
          <w:numId w:val="9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уголок ряжения (для театрализованных игр);</w:t>
      </w:r>
    </w:p>
    <w:p w:rsidR="006543C5" w:rsidRPr="00CF601E" w:rsidRDefault="006543C5" w:rsidP="005D5BE9">
      <w:pPr>
        <w:numPr>
          <w:ilvl w:val="0"/>
          <w:numId w:val="9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книжный уголок;</w:t>
      </w:r>
    </w:p>
    <w:p w:rsidR="006543C5" w:rsidRPr="00CF601E" w:rsidRDefault="006543C5" w:rsidP="005D5BE9">
      <w:pPr>
        <w:numPr>
          <w:ilvl w:val="0"/>
          <w:numId w:val="9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зона для настольно-печатных игр;</w:t>
      </w:r>
    </w:p>
    <w:p w:rsidR="006543C5" w:rsidRPr="00CF601E" w:rsidRDefault="006543C5" w:rsidP="005D5BE9">
      <w:pPr>
        <w:numPr>
          <w:ilvl w:val="0"/>
          <w:numId w:val="9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выставка (детского рисунка, детского творчества, изделий народных мастеров и т. д.);</w:t>
      </w:r>
    </w:p>
    <w:p w:rsidR="006543C5" w:rsidRPr="00CF601E" w:rsidRDefault="006543C5" w:rsidP="005D5BE9">
      <w:pPr>
        <w:numPr>
          <w:ilvl w:val="0"/>
          <w:numId w:val="9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уголок природы (наблюдений за природой);</w:t>
      </w:r>
    </w:p>
    <w:p w:rsidR="006543C5" w:rsidRPr="00CF601E" w:rsidRDefault="006543C5" w:rsidP="005D5BE9">
      <w:pPr>
        <w:numPr>
          <w:ilvl w:val="0"/>
          <w:numId w:val="9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спортивный уголок;</w:t>
      </w:r>
    </w:p>
    <w:p w:rsidR="006543C5" w:rsidRPr="00CF601E" w:rsidRDefault="006543C5" w:rsidP="005D5BE9">
      <w:pPr>
        <w:numPr>
          <w:ilvl w:val="0"/>
          <w:numId w:val="9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уголок для игр с песком;</w:t>
      </w:r>
    </w:p>
    <w:p w:rsidR="006543C5" w:rsidRPr="00CF601E" w:rsidRDefault="006543C5" w:rsidP="005D5BE9">
      <w:pPr>
        <w:numPr>
          <w:ilvl w:val="0"/>
          <w:numId w:val="9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уголки для разнообразных видов самостоятельной деятельности детей — конструктивной, изобразительной, музыкальной и др.;</w:t>
      </w:r>
    </w:p>
    <w:p w:rsidR="006543C5" w:rsidRPr="00CF601E" w:rsidRDefault="006543C5" w:rsidP="005D5BE9">
      <w:pPr>
        <w:numPr>
          <w:ilvl w:val="0"/>
          <w:numId w:val="9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игровой центр с крупными мягкими конструкциями (блоки, домики, тоннели и пр.) для легкого изменения игрового пространства;</w:t>
      </w:r>
    </w:p>
    <w:p w:rsidR="006543C5" w:rsidRPr="00CF601E" w:rsidRDefault="006543C5" w:rsidP="005D5BE9">
      <w:pPr>
        <w:numPr>
          <w:ilvl w:val="0"/>
          <w:numId w:val="94"/>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игровой уголок (с игрушками, строительным материалом).</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Развивающая предметно-пространственная среда должна выступать как динамичное пространство, подвижное и легко изменяемое.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В старших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6543C5" w:rsidRPr="00CF601E" w:rsidRDefault="006543C5"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lastRenderedPageBreak/>
        <w:t>Групповое пространство спланировано так, чтобы дети могли делать самостоятельный выбор (где, с кем и чем ребенок будет заниматься) и принимать решения. Важно, чтобы среда не ограничивала детскую инициативу, а наоборот, предоставляла бы возможности для проявления и что важно –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w:t>
      </w:r>
    </w:p>
    <w:p w:rsidR="006543C5" w:rsidRPr="00CF601E" w:rsidRDefault="006543C5"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«Физкультурно-оздоровительный центр»: дорожки массажные, палка гимнастическая, скакалки, мячи резиновые разных диаметров, мяч-шар надувной. Атрибутика к подвижным играм (шапочки, медальоны, эмблемы).</w:t>
      </w:r>
    </w:p>
    <w:p w:rsidR="006543C5" w:rsidRPr="00CF601E" w:rsidRDefault="006543C5" w:rsidP="005D5BE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Разнообразные игрушки, стимулирующие двигательную активность: мячи, платочки, кубики, ленты. Кегли, кольцебросы. Оборудование к спортивным играм (бадминтон, городки).</w:t>
      </w:r>
    </w:p>
    <w:p w:rsidR="006543C5" w:rsidRPr="00CF601E" w:rsidRDefault="006543C5"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«Центр познания»: Лото, домино в картинках. Предметные и сюжетные картинки, тематические наборы картинок (одежда, обувь, мебель, посуда, овощи, животные, игрушки, транспорт, профессии). Иллюстрации предметов бытовой техники, используемых дома и в детском саду (пылесос, мясорубка, стиральная машина и т.д.). Мелкая геометрическая мозаика. Логико-математические игры. Картинки с изображением частей суток и их последовательности. Полоски различной длины, ширины. Игры для интеллектуального развития. Настольно-печатные игры разнообразной тематики и содержания. Счетные палочки. Пазлы. Тетради в клетку. Циферблат часов. Магнитная доска.</w:t>
      </w:r>
    </w:p>
    <w:p w:rsidR="006543C5" w:rsidRPr="00CF601E" w:rsidRDefault="006543C5"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«Центр речевого развития». Дидактические наглядные материалы. Предметные и сюжетные картинки и др. Книжные уголки с соответствующей возрасту литературой. Наглядно-дидактические пособия «Рассказы по картинкам». Картинки с изображением последовательности событий (иллюстрации к сказкам). Карточки с буквами.</w:t>
      </w:r>
      <w:r>
        <w:rPr>
          <w:rFonts w:ascii="Times New Roman" w:eastAsia="Times New Roman" w:hAnsi="Times New Roman" w:cs="Times New Roman"/>
          <w:color w:val="000000"/>
          <w:sz w:val="24"/>
          <w:szCs w:val="24"/>
          <w:lang w:eastAsia="ru-RU"/>
        </w:rPr>
        <w:t xml:space="preserve">                                                                                                                                                                                                                            Центр «Учимся говорить».1. Наборы игрушек и комплекты предметных картинок для уточнения произношения в звукоподражаниях, уточнения произношения гласных и более легких согласных звуков. 2. Наборы игрушек для проведения артикуляционной и мимической  гимнастики. 3. Предметные и сюжетные картинки по изучаемым лексическим темам (не более двух тем одномоментно). 4. Игрушки и тренажеры для воспитания правильного физиологического дыхания. 5. Игры для формирования и совершенствование грамматического строя речи («Цветок и бабочка», «Чего не стало?», «Разноцветные машины» (дифференциация форм ед. и мн. числа существительных и др.). </w:t>
      </w:r>
    </w:p>
    <w:p w:rsidR="006543C5" w:rsidRPr="00CF601E" w:rsidRDefault="006543C5"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«Центр творчества». Материалы для конструирования: строительные наборы с деталями разных форм и размеров. Фигурки людей и животных для обыгрывания. Тематические конструкторы. Настольный конструктор «Лего». Материалы для ручного труда: бумага разных видов (цветная, гофрированная, салфетки, картон, открытки и др.). Вата, поролон, текстильные материалы (ткань, веревочки, шнурки, ленточки и т.д.). Подборка бросового материала (коробки, катушки, конусы, пластиковые бутылки, пробки, фантики и фольга от конфет и др.). Природные материалы (шишки, желуди, различные семена, скорлупа орехов, яичная и др.). Инструменты: ножницы с тупыми концами; кисть; клей. Материалы для изо деятельности: произведения живописи.  Наборы цветных карандашей; наборы фломастеров; шариковые ручки, гуашь; акварель; цветные восковые мелки и т.п. Индивидуальные палитры для смешения красок. Кисточки - тонкие и толстые, щетинистые, беличьи; баночки для промывания ворса кисти от краски. Бумага для рисования разного формата. Салфетки из ткани, хорошо впитывающей воду, для осушения кисти, салфетки для рук. Пластилин, доски для лепки. Стеки разной формы. Печатки для нанесения узора. Произведения народного искусства. Выставка работ детского творчества.</w:t>
      </w:r>
    </w:p>
    <w:p w:rsidR="006543C5" w:rsidRPr="00CF601E" w:rsidRDefault="006543C5"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lastRenderedPageBreak/>
        <w:t>«Центр природы». Комнатные растения. Познавательная природоведческая литература. Иллюстрации с изображением признаков сезона. Растения, требующие разных способов ухода. Календарь природы. Инвентарь для ухода за растениями. Картинки с изображением цветов. Иллюстрации с изображением животных. Иллюстрации с изображением общих признаков растений (корень, стебель, листья, цветок, плод). Дидактические игры на природоведческую тематику. Энциклопедии на природоведческую тематику.</w:t>
      </w:r>
    </w:p>
    <w:p w:rsidR="006543C5" w:rsidRPr="00CF601E" w:rsidRDefault="006543C5"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«Центр игры». Сюжетные игрушки. Игрушки транспортные разного вида. Игрушки, изображающие предметы труда и быта. Ролевые атрибуты к играм-имитациям и сюжетно-ролевым, отражающим простые жизненные ситуации и действия («Кукольный уголок», «Кухня», «Парикмахерская», «Магазин», «больница», «Мастерская», «Гараж»). Игрушки-животные. Куклы. Набор посуды.</w:t>
      </w:r>
    </w:p>
    <w:p w:rsidR="006543C5" w:rsidRPr="00CF601E" w:rsidRDefault="006543C5"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«Центр безопасности». Материалы, связанные с тематикой по ОБЖ и ПДД (иллюстрации, игры). Макет улицы. Дидактические игры «Умные стрелки», «Транспорт»; «Собери знак» и т.д. Иллюстрации и предметы, изображающие опасные инструменты. Наглядно-дидактические пособия (из серии «Транспорт»).</w:t>
      </w:r>
    </w:p>
    <w:p w:rsidR="006543C5" w:rsidRPr="00CF601E" w:rsidRDefault="006543C5"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«Центр музыки». Музыкальные игрушки (бубен, шумелки, металлофон). Набор шумовых коробочек. Аудиозаписи: детские песенки, фрагменты классических музыкальных произведений.</w:t>
      </w:r>
    </w:p>
    <w:p w:rsidR="00313C8E" w:rsidRDefault="006543C5"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Предметно-развивающая среда в группе, ориентированная на ребенка, должна помогать реализации такого принципа как: ребенок учится лучше и научится большему в процессе самостоятельного взаимодействия с окружающи</w:t>
      </w:r>
      <w:r w:rsidR="003868E7">
        <w:rPr>
          <w:rFonts w:ascii="Times New Roman" w:eastAsia="Times New Roman" w:hAnsi="Times New Roman" w:cs="Times New Roman"/>
          <w:color w:val="000000"/>
          <w:sz w:val="24"/>
          <w:szCs w:val="24"/>
          <w:lang w:eastAsia="ru-RU"/>
        </w:rPr>
        <w:t>м миром – через игру и открытия.</w:t>
      </w:r>
    </w:p>
    <w:p w:rsidR="003868E7" w:rsidRDefault="003868E7"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p>
    <w:p w:rsidR="003868E7" w:rsidRDefault="003868E7" w:rsidP="005D5BE9">
      <w:pPr>
        <w:spacing w:after="0" w:line="240" w:lineRule="auto"/>
        <w:jc w:val="both"/>
        <w:rPr>
          <w:rFonts w:ascii="Times New Roman" w:hAnsi="Times New Roman" w:cs="Times New Roman"/>
          <w:sz w:val="24"/>
          <w:szCs w:val="24"/>
          <w:lang w:eastAsia="ru-RU"/>
        </w:rPr>
      </w:pPr>
      <w:r w:rsidRPr="00CF601E">
        <w:rPr>
          <w:rFonts w:ascii="Times New Roman" w:hAnsi="Times New Roman" w:cs="Times New Roman"/>
          <w:b/>
          <w:sz w:val="24"/>
          <w:szCs w:val="24"/>
          <w:lang w:eastAsia="ru-RU"/>
        </w:rPr>
        <w:t>3.4.  Планирование образовательной деятельности</w:t>
      </w:r>
      <w:r>
        <w:rPr>
          <w:rFonts w:ascii="Times New Roman" w:hAnsi="Times New Roman" w:cs="Times New Roman"/>
          <w:sz w:val="24"/>
          <w:szCs w:val="24"/>
          <w:lang w:eastAsia="ru-RU"/>
        </w:rPr>
        <w:t>.</w:t>
      </w:r>
    </w:p>
    <w:p w:rsidR="003868E7" w:rsidRPr="00CF601E" w:rsidRDefault="003868E7" w:rsidP="005D5BE9">
      <w:pPr>
        <w:spacing w:after="0" w:line="240" w:lineRule="auto"/>
        <w:jc w:val="both"/>
        <w:rPr>
          <w:rFonts w:ascii="Times New Roman" w:hAnsi="Times New Roman" w:cs="Times New Roman"/>
          <w:sz w:val="24"/>
          <w:szCs w:val="24"/>
          <w:lang w:eastAsia="ru-RU"/>
        </w:rPr>
      </w:pPr>
      <w:r w:rsidRPr="00CF601E">
        <w:rPr>
          <w:rFonts w:ascii="Times New Roman" w:eastAsia="Times New Roman" w:hAnsi="Times New Roman" w:cs="Times New Roman"/>
          <w:color w:val="000000"/>
          <w:sz w:val="24"/>
          <w:szCs w:val="24"/>
          <w:lang w:eastAsia="ru-RU"/>
        </w:rPr>
        <w:t>Планирование деятельности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3868E7" w:rsidRPr="00CF601E" w:rsidRDefault="003868E7" w:rsidP="005D5BE9">
      <w:pPr>
        <w:shd w:val="clear" w:color="auto" w:fill="FFFFFF"/>
        <w:spacing w:line="270" w:lineRule="atLeast"/>
        <w:jc w:val="both"/>
        <w:rPr>
          <w:rFonts w:ascii="Times New Roman" w:eastAsia="Times New Roman" w:hAnsi="Times New Roman" w:cs="Times New Roman"/>
          <w:b/>
          <w:color w:val="000000"/>
          <w:sz w:val="24"/>
          <w:szCs w:val="24"/>
          <w:lang w:eastAsia="ru-RU"/>
        </w:rPr>
      </w:pPr>
      <w:r w:rsidRPr="00CF601E">
        <w:rPr>
          <w:rFonts w:ascii="Times New Roman" w:eastAsia="Times New Roman" w:hAnsi="Times New Roman" w:cs="Times New Roman"/>
          <w:b/>
          <w:color w:val="000000"/>
          <w:sz w:val="24"/>
          <w:szCs w:val="24"/>
          <w:lang w:eastAsia="ru-RU"/>
        </w:rPr>
        <w:t>Примерный перечень основных видов организованной образовательной деятельности</w:t>
      </w:r>
    </w:p>
    <w:tbl>
      <w:tblPr>
        <w:tblW w:w="12000" w:type="dxa"/>
        <w:tblInd w:w="-116" w:type="dxa"/>
        <w:tblCellMar>
          <w:left w:w="0" w:type="dxa"/>
          <w:right w:w="0" w:type="dxa"/>
        </w:tblCellMar>
        <w:tblLook w:val="04A0"/>
      </w:tblPr>
      <w:tblGrid>
        <w:gridCol w:w="702"/>
        <w:gridCol w:w="3165"/>
        <w:gridCol w:w="2208"/>
        <w:gridCol w:w="1406"/>
        <w:gridCol w:w="1517"/>
        <w:gridCol w:w="1482"/>
        <w:gridCol w:w="1520"/>
      </w:tblGrid>
      <w:tr w:rsidR="003868E7" w:rsidRPr="00CF601E" w:rsidTr="003868E7">
        <w:trPr>
          <w:trHeight w:val="580"/>
        </w:trPr>
        <w:tc>
          <w:tcPr>
            <w:tcW w:w="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п\п</w:t>
            </w:r>
          </w:p>
        </w:tc>
        <w:tc>
          <w:tcPr>
            <w:tcW w:w="3165"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Области образования</w:t>
            </w:r>
          </w:p>
        </w:tc>
        <w:tc>
          <w:tcPr>
            <w:tcW w:w="3614"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Виды ООД</w:t>
            </w:r>
          </w:p>
        </w:tc>
        <w:tc>
          <w:tcPr>
            <w:tcW w:w="451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Возрастная группа</w:t>
            </w:r>
          </w:p>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6 лет до 8 </w:t>
            </w:r>
            <w:r w:rsidRPr="00CF601E">
              <w:rPr>
                <w:rFonts w:ascii="Times New Roman" w:eastAsia="Times New Roman" w:hAnsi="Times New Roman" w:cs="Times New Roman"/>
                <w:color w:val="000000"/>
                <w:sz w:val="24"/>
                <w:szCs w:val="24"/>
                <w:lang w:eastAsia="ru-RU"/>
              </w:rPr>
              <w:t>лет</w:t>
            </w:r>
          </w:p>
        </w:tc>
      </w:tr>
      <w:tr w:rsidR="003868E7" w:rsidRPr="00CF601E" w:rsidTr="003868E7">
        <w:trPr>
          <w:trHeight w:val="24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vAlign w:val="center"/>
            <w:hideMark/>
          </w:tcPr>
          <w:p w:rsidR="003868E7" w:rsidRPr="00CF601E" w:rsidRDefault="003868E7" w:rsidP="005D5BE9">
            <w:pPr>
              <w:spacing w:after="0" w:line="240" w:lineRule="auto"/>
              <w:jc w:val="both"/>
              <w:rPr>
                <w:rFonts w:ascii="Times New Roman" w:eastAsia="Times New Roman" w:hAnsi="Times New Roman" w:cs="Times New Roman"/>
                <w:i/>
                <w:color w:val="000000"/>
                <w:sz w:val="24"/>
                <w:szCs w:val="24"/>
                <w:lang w:eastAsia="ru-RU"/>
              </w:rPr>
            </w:pPr>
            <w:r w:rsidRPr="00CF601E">
              <w:rPr>
                <w:rFonts w:ascii="Times New Roman" w:eastAsia="Times New Roman" w:hAnsi="Times New Roman" w:cs="Times New Roman"/>
                <w:i/>
                <w:color w:val="000000"/>
                <w:sz w:val="24"/>
                <w:szCs w:val="24"/>
                <w:lang w:eastAsia="ru-RU"/>
              </w:rPr>
              <w:t>Основная часть</w:t>
            </w: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15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неделя</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месяц</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Уч.год</w:t>
            </w:r>
          </w:p>
        </w:tc>
      </w:tr>
      <w:tr w:rsidR="003868E7" w:rsidRPr="00CF601E" w:rsidTr="003868E7">
        <w:trPr>
          <w:trHeight w:val="460"/>
        </w:trPr>
        <w:tc>
          <w:tcPr>
            <w:tcW w:w="70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1</w:t>
            </w:r>
          </w:p>
        </w:tc>
        <w:tc>
          <w:tcPr>
            <w:tcW w:w="316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Физическое развитие</w:t>
            </w:r>
          </w:p>
        </w:tc>
        <w:tc>
          <w:tcPr>
            <w:tcW w:w="361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Физическое развитие</w:t>
            </w:r>
          </w:p>
        </w:tc>
        <w:tc>
          <w:tcPr>
            <w:tcW w:w="15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3</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12</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08</w:t>
            </w:r>
          </w:p>
        </w:tc>
      </w:tr>
      <w:tr w:rsidR="003868E7" w:rsidRPr="00CF601E" w:rsidTr="006A24F3">
        <w:trPr>
          <w:trHeight w:val="365"/>
        </w:trPr>
        <w:tc>
          <w:tcPr>
            <w:tcW w:w="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2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2</w:t>
            </w:r>
          </w:p>
        </w:tc>
        <w:tc>
          <w:tcPr>
            <w:tcW w:w="316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2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Речевое развитие</w:t>
            </w:r>
          </w:p>
        </w:tc>
        <w:tc>
          <w:tcPr>
            <w:tcW w:w="361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2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xml:space="preserve">Развитие речи. </w:t>
            </w:r>
          </w:p>
        </w:tc>
        <w:tc>
          <w:tcPr>
            <w:tcW w:w="15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2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1</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2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4</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2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6</w:t>
            </w:r>
          </w:p>
        </w:tc>
      </w:tr>
      <w:tr w:rsidR="003868E7" w:rsidRPr="00CF601E" w:rsidTr="003868E7">
        <w:trPr>
          <w:trHeight w:val="1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361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2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Основы грамотности</w:t>
            </w:r>
          </w:p>
        </w:tc>
        <w:tc>
          <w:tcPr>
            <w:tcW w:w="15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2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1</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2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4</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2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6</w:t>
            </w:r>
          </w:p>
        </w:tc>
      </w:tr>
      <w:tr w:rsidR="003868E7" w:rsidRPr="00CF601E" w:rsidTr="003868E7">
        <w:trPr>
          <w:trHeight w:val="240"/>
        </w:trPr>
        <w:tc>
          <w:tcPr>
            <w:tcW w:w="702"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3</w:t>
            </w:r>
          </w:p>
        </w:tc>
        <w:tc>
          <w:tcPr>
            <w:tcW w:w="3165"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Познавательное</w:t>
            </w:r>
          </w:p>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развитие</w:t>
            </w:r>
          </w:p>
        </w:tc>
        <w:tc>
          <w:tcPr>
            <w:tcW w:w="3614" w:type="dxa"/>
            <w:gridSpan w:val="2"/>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ФЭМП</w:t>
            </w:r>
          </w:p>
        </w:tc>
        <w:tc>
          <w:tcPr>
            <w:tcW w:w="1517"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2</w:t>
            </w:r>
          </w:p>
        </w:tc>
        <w:tc>
          <w:tcPr>
            <w:tcW w:w="148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8</w:t>
            </w:r>
          </w:p>
        </w:tc>
        <w:tc>
          <w:tcPr>
            <w:tcW w:w="1520"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3868E7" w:rsidRPr="00CF601E" w:rsidTr="003868E7">
        <w:trPr>
          <w:trHeight w:val="540"/>
        </w:trPr>
        <w:tc>
          <w:tcPr>
            <w:tcW w:w="702" w:type="dxa"/>
            <w:vMerge/>
            <w:tcBorders>
              <w:left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3165" w:type="dxa"/>
            <w:vMerge/>
            <w:tcBorders>
              <w:left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3614"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xml:space="preserve">Ознакомление с миром природы. </w:t>
            </w:r>
          </w:p>
        </w:tc>
        <w:tc>
          <w:tcPr>
            <w:tcW w:w="1517"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1</w:t>
            </w:r>
          </w:p>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148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4</w:t>
            </w:r>
          </w:p>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1520"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36</w:t>
            </w:r>
          </w:p>
          <w:p w:rsidR="003868E7" w:rsidRDefault="003868E7" w:rsidP="005D5BE9">
            <w:pPr>
              <w:spacing w:after="0" w:line="240" w:lineRule="auto"/>
              <w:jc w:val="both"/>
              <w:rPr>
                <w:rFonts w:ascii="Times New Roman" w:eastAsia="Times New Roman" w:hAnsi="Times New Roman" w:cs="Times New Roman"/>
                <w:color w:val="000000"/>
                <w:sz w:val="24"/>
                <w:szCs w:val="24"/>
                <w:lang w:eastAsia="ru-RU"/>
              </w:rPr>
            </w:pPr>
          </w:p>
        </w:tc>
      </w:tr>
      <w:tr w:rsidR="003868E7" w:rsidRPr="00CF601E" w:rsidTr="003868E7">
        <w:trPr>
          <w:trHeight w:val="345"/>
        </w:trPr>
        <w:tc>
          <w:tcPr>
            <w:tcW w:w="702" w:type="dxa"/>
            <w:vMerge/>
            <w:tcBorders>
              <w:left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3165" w:type="dxa"/>
            <w:vMerge/>
            <w:tcBorders>
              <w:left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3614" w:type="dxa"/>
            <w:gridSpan w:val="2"/>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3868E7" w:rsidP="005D5BE9">
            <w:pPr>
              <w:jc w:val="both"/>
              <w:rPr>
                <w:rFonts w:ascii="Times New Roman" w:eastAsia="Times New Roman" w:hAnsi="Times New Roman" w:cs="Times New Roman"/>
                <w:color w:val="000000"/>
                <w:sz w:val="24"/>
                <w:szCs w:val="24"/>
                <w:lang w:eastAsia="ru-RU"/>
              </w:rPr>
            </w:pPr>
            <w:r w:rsidRPr="002F488B">
              <w:rPr>
                <w:rFonts w:ascii="Times New Roman" w:hAnsi="Times New Roman" w:cs="Times New Roman"/>
                <w:color w:val="000000"/>
                <w:sz w:val="24"/>
                <w:szCs w:val="24"/>
              </w:rPr>
              <w:t>Конструирование</w:t>
            </w:r>
          </w:p>
        </w:tc>
        <w:tc>
          <w:tcPr>
            <w:tcW w:w="1517"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1482"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20" w:type="dxa"/>
            <w:tcBorders>
              <w:top w:val="single" w:sz="4" w:space="0" w:color="auto"/>
              <w:left w:val="single" w:sz="8" w:space="0" w:color="000000"/>
              <w:bottom w:val="single" w:sz="4" w:space="0" w:color="auto"/>
              <w:right w:val="single" w:sz="8" w:space="0" w:color="000000"/>
            </w:tcBorders>
            <w:tcMar>
              <w:top w:w="0" w:type="dxa"/>
              <w:left w:w="116" w:type="dxa"/>
              <w:bottom w:w="0" w:type="dxa"/>
              <w:right w:w="116" w:type="dxa"/>
            </w:tcMar>
            <w:hideMark/>
          </w:tcPr>
          <w:p w:rsidR="003868E7"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r w:rsidR="003868E7" w:rsidRPr="00CF601E" w:rsidTr="003868E7">
        <w:trPr>
          <w:trHeight w:val="465"/>
        </w:trPr>
        <w:tc>
          <w:tcPr>
            <w:tcW w:w="702"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3165"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3614" w:type="dxa"/>
            <w:gridSpan w:val="2"/>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2F488B" w:rsidRDefault="003868E7" w:rsidP="005D5BE9">
            <w:pPr>
              <w:spacing w:after="0" w:line="240" w:lineRule="auto"/>
              <w:jc w:val="both"/>
              <w:rPr>
                <w:rFonts w:ascii="Times New Roman" w:hAnsi="Times New Roman" w:cs="Times New Roman"/>
                <w:color w:val="000000"/>
                <w:sz w:val="24"/>
                <w:szCs w:val="24"/>
              </w:rPr>
            </w:pPr>
            <w:r w:rsidRPr="002F488B">
              <w:rPr>
                <w:rFonts w:ascii="Times New Roman" w:hAnsi="Times New Roman" w:cs="Times New Roman"/>
                <w:color w:val="000000"/>
                <w:sz w:val="24"/>
                <w:szCs w:val="24"/>
                <w:lang w:val="en-US"/>
              </w:rPr>
              <w:t>LEGO</w:t>
            </w:r>
            <w:r w:rsidRPr="002F488B">
              <w:rPr>
                <w:rFonts w:ascii="Times New Roman" w:hAnsi="Times New Roman" w:cs="Times New Roman"/>
                <w:color w:val="000000"/>
                <w:sz w:val="24"/>
                <w:szCs w:val="24"/>
              </w:rPr>
              <w:t xml:space="preserve"> конструирование</w:t>
            </w:r>
          </w:p>
        </w:tc>
        <w:tc>
          <w:tcPr>
            <w:tcW w:w="151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0,5</w:t>
            </w:r>
          </w:p>
        </w:tc>
        <w:tc>
          <w:tcPr>
            <w:tcW w:w="148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20"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p>
        </w:tc>
      </w:tr>
      <w:tr w:rsidR="003868E7" w:rsidRPr="00CF601E" w:rsidTr="003868E7">
        <w:trPr>
          <w:trHeight w:val="160"/>
        </w:trPr>
        <w:tc>
          <w:tcPr>
            <w:tcW w:w="70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6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lastRenderedPageBreak/>
              <w:t>4</w:t>
            </w:r>
          </w:p>
        </w:tc>
        <w:tc>
          <w:tcPr>
            <w:tcW w:w="3165"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6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Художественно-эстетическое развитие</w:t>
            </w:r>
          </w:p>
        </w:tc>
        <w:tc>
          <w:tcPr>
            <w:tcW w:w="361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6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Рисование</w:t>
            </w:r>
          </w:p>
        </w:tc>
        <w:tc>
          <w:tcPr>
            <w:tcW w:w="15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6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2</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6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8</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2F54B6" w:rsidP="005D5BE9">
            <w:pPr>
              <w:spacing w:after="0" w:line="1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3868E7" w:rsidRPr="00CF601E" w:rsidTr="003868E7">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361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6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Лепка</w:t>
            </w:r>
          </w:p>
        </w:tc>
        <w:tc>
          <w:tcPr>
            <w:tcW w:w="15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6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0,3</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2F54B6" w:rsidP="005D5BE9">
            <w:pPr>
              <w:spacing w:after="0" w:line="1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2F54B6" w:rsidP="005D5BE9">
            <w:pPr>
              <w:spacing w:after="0" w:line="1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3868E7" w:rsidRPr="00CF601E" w:rsidTr="003868E7">
        <w:trPr>
          <w:trHeight w:val="16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68E7" w:rsidRPr="00CF601E" w:rsidRDefault="003868E7" w:rsidP="005D5BE9">
            <w:pPr>
              <w:spacing w:after="0" w:line="240" w:lineRule="auto"/>
              <w:jc w:val="both"/>
              <w:rPr>
                <w:rFonts w:ascii="Times New Roman" w:eastAsia="Times New Roman" w:hAnsi="Times New Roman" w:cs="Times New Roman"/>
                <w:color w:val="000000"/>
                <w:sz w:val="24"/>
                <w:szCs w:val="24"/>
                <w:lang w:eastAsia="ru-RU"/>
              </w:rPr>
            </w:pPr>
          </w:p>
        </w:tc>
        <w:tc>
          <w:tcPr>
            <w:tcW w:w="361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6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Аппликация</w:t>
            </w:r>
          </w:p>
        </w:tc>
        <w:tc>
          <w:tcPr>
            <w:tcW w:w="15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3868E7" w:rsidP="005D5BE9">
            <w:pPr>
              <w:spacing w:after="0" w:line="16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0,3</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2F54B6" w:rsidP="005D5BE9">
            <w:pPr>
              <w:spacing w:after="0" w:line="1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3868E7" w:rsidRPr="00CF601E" w:rsidRDefault="002F54B6" w:rsidP="005D5BE9">
            <w:pPr>
              <w:spacing w:after="0" w:line="1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2F54B6" w:rsidRPr="00CF601E" w:rsidTr="002F54B6">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p>
        </w:tc>
        <w:tc>
          <w:tcPr>
            <w:tcW w:w="361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2F54B6" w:rsidRDefault="002F54B6" w:rsidP="005D5BE9">
            <w:pPr>
              <w:jc w:val="both"/>
              <w:rPr>
                <w:rFonts w:ascii="Times New Roman" w:hAnsi="Times New Roman" w:cs="Times New Roman"/>
                <w:color w:val="000000"/>
                <w:sz w:val="24"/>
                <w:szCs w:val="24"/>
              </w:rPr>
            </w:pPr>
            <w:r w:rsidRPr="002F54B6">
              <w:rPr>
                <w:rFonts w:ascii="Times New Roman" w:hAnsi="Times New Roman" w:cs="Times New Roman"/>
                <w:color w:val="000000"/>
                <w:sz w:val="24"/>
                <w:szCs w:val="24"/>
              </w:rPr>
              <w:t>Ручной труд</w:t>
            </w:r>
          </w:p>
        </w:tc>
        <w:tc>
          <w:tcPr>
            <w:tcW w:w="15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1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0,3</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1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16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r w:rsidR="002F54B6" w:rsidRPr="00CF601E" w:rsidTr="003868E7">
        <w:trPr>
          <w:trHeight w:val="30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p>
        </w:tc>
        <w:tc>
          <w:tcPr>
            <w:tcW w:w="3614"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Музыка</w:t>
            </w:r>
          </w:p>
        </w:tc>
        <w:tc>
          <w:tcPr>
            <w:tcW w:w="15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2</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8</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2F54B6" w:rsidRPr="00CF601E" w:rsidTr="003868E7">
        <w:trPr>
          <w:trHeight w:val="315"/>
        </w:trPr>
        <w:tc>
          <w:tcPr>
            <w:tcW w:w="0" w:type="auto"/>
            <w:tcBorders>
              <w:top w:val="single" w:sz="4" w:space="0" w:color="auto"/>
              <w:left w:val="single" w:sz="8" w:space="0" w:color="000000"/>
              <w:bottom w:val="single" w:sz="8" w:space="0" w:color="000000"/>
              <w:right w:val="single" w:sz="8" w:space="0" w:color="000000"/>
            </w:tcBorders>
            <w:vAlign w:val="center"/>
            <w:hideMark/>
          </w:tcPr>
          <w:p w:rsidR="002F54B6" w:rsidRPr="00CF601E" w:rsidRDefault="002F54B6" w:rsidP="005D5BE9">
            <w:pPr>
              <w:spacing w:after="0" w:line="160" w:lineRule="atLeast"/>
              <w:jc w:val="both"/>
              <w:rPr>
                <w:rFonts w:ascii="Times New Roman" w:eastAsia="Times New Roman" w:hAnsi="Times New Roman" w:cs="Times New Roman"/>
                <w:color w:val="000000"/>
                <w:sz w:val="24"/>
                <w:szCs w:val="24"/>
                <w:lang w:eastAsia="ru-RU"/>
              </w:rPr>
            </w:pPr>
          </w:p>
        </w:tc>
        <w:tc>
          <w:tcPr>
            <w:tcW w:w="0" w:type="auto"/>
            <w:tcBorders>
              <w:top w:val="single" w:sz="4" w:space="0" w:color="auto"/>
              <w:left w:val="single" w:sz="8" w:space="0" w:color="000000"/>
              <w:bottom w:val="single" w:sz="8" w:space="0" w:color="000000"/>
              <w:right w:val="single" w:sz="8" w:space="0" w:color="000000"/>
            </w:tcBorders>
            <w:vAlign w:val="center"/>
            <w:hideMark/>
          </w:tcPr>
          <w:p w:rsidR="002F54B6" w:rsidRPr="00CF601E" w:rsidRDefault="002F54B6" w:rsidP="005D5BE9">
            <w:pPr>
              <w:spacing w:after="0" w:line="16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i/>
                <w:iCs/>
                <w:color w:val="000000"/>
                <w:sz w:val="24"/>
                <w:szCs w:val="24"/>
                <w:lang w:eastAsia="ru-RU"/>
              </w:rPr>
              <w:t>Вариативная часть </w:t>
            </w:r>
          </w:p>
        </w:tc>
        <w:tc>
          <w:tcPr>
            <w:tcW w:w="3614" w:type="dxa"/>
            <w:gridSpan w:val="2"/>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xml:space="preserve">Кружок </w:t>
            </w:r>
          </w:p>
        </w:tc>
        <w:tc>
          <w:tcPr>
            <w:tcW w:w="1517"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2</w:t>
            </w:r>
          </w:p>
        </w:tc>
        <w:tc>
          <w:tcPr>
            <w:tcW w:w="1482"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8</w:t>
            </w:r>
          </w:p>
        </w:tc>
        <w:tc>
          <w:tcPr>
            <w:tcW w:w="1520"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p>
        </w:tc>
      </w:tr>
      <w:tr w:rsidR="002F54B6" w:rsidRPr="00CF601E" w:rsidTr="003868E7">
        <w:trPr>
          <w:trHeight w:val="180"/>
        </w:trPr>
        <w:tc>
          <w:tcPr>
            <w:tcW w:w="748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18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Длительность занятий</w:t>
            </w:r>
          </w:p>
        </w:tc>
        <w:tc>
          <w:tcPr>
            <w:tcW w:w="4519"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18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30 минут</w:t>
            </w:r>
          </w:p>
        </w:tc>
      </w:tr>
      <w:tr w:rsidR="002F54B6" w:rsidRPr="00CF601E" w:rsidTr="003868E7">
        <w:trPr>
          <w:trHeight w:val="230"/>
        </w:trPr>
        <w:tc>
          <w:tcPr>
            <w:tcW w:w="7481"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 xml:space="preserve">Всего </w:t>
            </w:r>
          </w:p>
        </w:tc>
        <w:tc>
          <w:tcPr>
            <w:tcW w:w="151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15,9</w:t>
            </w:r>
          </w:p>
        </w:tc>
        <w:tc>
          <w:tcPr>
            <w:tcW w:w="14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6A24F3"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p>
        </w:tc>
        <w:tc>
          <w:tcPr>
            <w:tcW w:w="152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6A24F3" w:rsidP="005D5BE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576</w:t>
            </w:r>
          </w:p>
        </w:tc>
      </w:tr>
      <w:tr w:rsidR="002F54B6" w:rsidRPr="00CF601E" w:rsidTr="003868E7">
        <w:trPr>
          <w:trHeight w:val="440"/>
        </w:trPr>
        <w:tc>
          <w:tcPr>
            <w:tcW w:w="12000" w:type="dxa"/>
            <w:gridSpan w:val="7"/>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Перерывы между периодами непрерывной образовательной деятельности – не менее 10 минут.</w:t>
            </w:r>
          </w:p>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Образовательная деятельность может осуществляться и в ходе режимных моментов.</w:t>
            </w:r>
          </w:p>
        </w:tc>
      </w:tr>
      <w:tr w:rsidR="002F54B6" w:rsidRPr="00CF601E" w:rsidTr="003868E7">
        <w:tblPrEx>
          <w:shd w:val="clear" w:color="auto" w:fill="FFFFFF"/>
        </w:tblPrEx>
        <w:trPr>
          <w:trHeight w:val="214"/>
        </w:trPr>
        <w:tc>
          <w:tcPr>
            <w:tcW w:w="120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240" w:lineRule="auto"/>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Cs/>
                <w:color w:val="000000"/>
                <w:sz w:val="24"/>
                <w:szCs w:val="24"/>
                <w:lang w:eastAsia="ru-RU"/>
              </w:rPr>
              <w:t>Образовательная деятельность в ходе режимных моментов</w:t>
            </w:r>
          </w:p>
        </w:tc>
      </w:tr>
      <w:tr w:rsidR="002F54B6" w:rsidRPr="00CF601E" w:rsidTr="003868E7">
        <w:tblPrEx>
          <w:shd w:val="clear" w:color="auto" w:fill="FFFFFF"/>
        </w:tblPrEx>
        <w:tc>
          <w:tcPr>
            <w:tcW w:w="60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Утренняя гимнастика</w:t>
            </w:r>
          </w:p>
        </w:tc>
        <w:tc>
          <w:tcPr>
            <w:tcW w:w="59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ежедневно</w:t>
            </w:r>
          </w:p>
        </w:tc>
      </w:tr>
      <w:tr w:rsidR="002F54B6" w:rsidRPr="00CF601E" w:rsidTr="003868E7">
        <w:tblPrEx>
          <w:shd w:val="clear" w:color="auto" w:fill="FFFFFF"/>
        </w:tblPrEx>
        <w:tc>
          <w:tcPr>
            <w:tcW w:w="60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Комплексы закаливающих процедур</w:t>
            </w:r>
          </w:p>
        </w:tc>
        <w:tc>
          <w:tcPr>
            <w:tcW w:w="59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ежедневно</w:t>
            </w:r>
          </w:p>
        </w:tc>
      </w:tr>
      <w:tr w:rsidR="002F54B6" w:rsidRPr="00CF601E" w:rsidTr="003868E7">
        <w:tblPrEx>
          <w:shd w:val="clear" w:color="auto" w:fill="FFFFFF"/>
        </w:tblPrEx>
        <w:tc>
          <w:tcPr>
            <w:tcW w:w="60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Гигиенические процедуры</w:t>
            </w:r>
          </w:p>
        </w:tc>
        <w:tc>
          <w:tcPr>
            <w:tcW w:w="59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ежедневно</w:t>
            </w:r>
          </w:p>
        </w:tc>
      </w:tr>
      <w:tr w:rsidR="002F54B6" w:rsidRPr="00CF601E" w:rsidTr="003868E7">
        <w:tblPrEx>
          <w:shd w:val="clear" w:color="auto" w:fill="FFFFFF"/>
        </w:tblPrEx>
        <w:tc>
          <w:tcPr>
            <w:tcW w:w="60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Ситуативные беседы при проведении режимных моментов</w:t>
            </w:r>
          </w:p>
        </w:tc>
        <w:tc>
          <w:tcPr>
            <w:tcW w:w="59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ежедневно</w:t>
            </w:r>
          </w:p>
        </w:tc>
      </w:tr>
      <w:tr w:rsidR="002F54B6" w:rsidRPr="00CF601E" w:rsidTr="003868E7">
        <w:tblPrEx>
          <w:shd w:val="clear" w:color="auto" w:fill="FFFFFF"/>
        </w:tblPrEx>
        <w:tc>
          <w:tcPr>
            <w:tcW w:w="60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Чтение художественной литературы</w:t>
            </w:r>
          </w:p>
        </w:tc>
        <w:tc>
          <w:tcPr>
            <w:tcW w:w="59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ежедневно</w:t>
            </w:r>
          </w:p>
        </w:tc>
      </w:tr>
      <w:tr w:rsidR="002F54B6" w:rsidRPr="00CF601E" w:rsidTr="003868E7">
        <w:tblPrEx>
          <w:shd w:val="clear" w:color="auto" w:fill="FFFFFF"/>
        </w:tblPrEx>
        <w:tc>
          <w:tcPr>
            <w:tcW w:w="60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Дежурство</w:t>
            </w:r>
          </w:p>
        </w:tc>
        <w:tc>
          <w:tcPr>
            <w:tcW w:w="59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ежедневно</w:t>
            </w:r>
          </w:p>
        </w:tc>
      </w:tr>
      <w:tr w:rsidR="002F54B6" w:rsidRPr="00CF601E" w:rsidTr="003868E7">
        <w:tblPrEx>
          <w:shd w:val="clear" w:color="auto" w:fill="FFFFFF"/>
        </w:tblPrEx>
        <w:tc>
          <w:tcPr>
            <w:tcW w:w="60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Прогулка</w:t>
            </w:r>
          </w:p>
        </w:tc>
        <w:tc>
          <w:tcPr>
            <w:tcW w:w="59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ежедневно</w:t>
            </w:r>
          </w:p>
        </w:tc>
      </w:tr>
      <w:tr w:rsidR="002F54B6" w:rsidRPr="00CF601E" w:rsidTr="003868E7">
        <w:tblPrEx>
          <w:shd w:val="clear" w:color="auto" w:fill="FFFFFF"/>
        </w:tblPrEx>
        <w:tc>
          <w:tcPr>
            <w:tcW w:w="12000"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bCs/>
                <w:color w:val="000000"/>
                <w:sz w:val="24"/>
                <w:szCs w:val="24"/>
                <w:lang w:eastAsia="ru-RU"/>
              </w:rPr>
              <w:t>Самостоятельная деятельность детей</w:t>
            </w:r>
          </w:p>
        </w:tc>
      </w:tr>
      <w:tr w:rsidR="002F54B6" w:rsidRPr="00CF601E" w:rsidTr="003868E7">
        <w:tblPrEx>
          <w:shd w:val="clear" w:color="auto" w:fill="FFFFFF"/>
        </w:tblPrEx>
        <w:tc>
          <w:tcPr>
            <w:tcW w:w="60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Игра</w:t>
            </w:r>
          </w:p>
        </w:tc>
        <w:tc>
          <w:tcPr>
            <w:tcW w:w="59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ежедневно</w:t>
            </w:r>
          </w:p>
        </w:tc>
      </w:tr>
      <w:tr w:rsidR="002F54B6" w:rsidRPr="00CF601E" w:rsidTr="00442014">
        <w:tblPrEx>
          <w:shd w:val="clear" w:color="auto" w:fill="FFFFFF"/>
        </w:tblPrEx>
        <w:trPr>
          <w:trHeight w:val="655"/>
        </w:trPr>
        <w:tc>
          <w:tcPr>
            <w:tcW w:w="6075"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Самостоятельная деятельность детей в центрах (уголках) развития</w:t>
            </w:r>
          </w:p>
        </w:tc>
        <w:tc>
          <w:tcPr>
            <w:tcW w:w="592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F54B6" w:rsidRPr="00CF601E" w:rsidRDefault="002F54B6" w:rsidP="005D5BE9">
            <w:pPr>
              <w:spacing w:after="0" w:line="0" w:lineRule="atLeast"/>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ежедневно</w:t>
            </w:r>
          </w:p>
        </w:tc>
      </w:tr>
    </w:tbl>
    <w:p w:rsidR="003868E7" w:rsidRDefault="003868E7" w:rsidP="005D5BE9">
      <w:pPr>
        <w:spacing w:after="0" w:line="240" w:lineRule="auto"/>
        <w:jc w:val="both"/>
        <w:rPr>
          <w:rFonts w:ascii="Times New Roman" w:hAnsi="Times New Roman" w:cs="Times New Roman"/>
          <w:b/>
          <w:sz w:val="24"/>
          <w:szCs w:val="24"/>
          <w:lang w:eastAsia="ru-RU"/>
        </w:rPr>
      </w:pPr>
    </w:p>
    <w:p w:rsidR="006A24F3" w:rsidRPr="006A24F3" w:rsidRDefault="006A24F3" w:rsidP="005D5BE9">
      <w:pPr>
        <w:jc w:val="both"/>
        <w:rPr>
          <w:rFonts w:ascii="Times New Roman" w:hAnsi="Times New Roman" w:cs="Times New Roman"/>
          <w:b/>
          <w:sz w:val="24"/>
          <w:szCs w:val="24"/>
        </w:rPr>
      </w:pPr>
      <w:r w:rsidRPr="006A24F3">
        <w:rPr>
          <w:rFonts w:ascii="Times New Roman" w:hAnsi="Times New Roman" w:cs="Times New Roman"/>
          <w:b/>
          <w:sz w:val="24"/>
          <w:szCs w:val="24"/>
        </w:rPr>
        <w:t>Расписание организованной образовательной деятельности.</w:t>
      </w:r>
    </w:p>
    <w:tbl>
      <w:tblPr>
        <w:tblStyle w:val="ae"/>
        <w:tblW w:w="15134" w:type="dxa"/>
        <w:tblLayout w:type="fixed"/>
        <w:tblLook w:val="04A0"/>
      </w:tblPr>
      <w:tblGrid>
        <w:gridCol w:w="3035"/>
        <w:gridCol w:w="3037"/>
        <w:gridCol w:w="3040"/>
        <w:gridCol w:w="3040"/>
        <w:gridCol w:w="2982"/>
      </w:tblGrid>
      <w:tr w:rsidR="006A24F3" w:rsidRPr="006A24F3" w:rsidTr="00273839">
        <w:tc>
          <w:tcPr>
            <w:tcW w:w="3035" w:type="dxa"/>
          </w:tcPr>
          <w:p w:rsidR="006A24F3" w:rsidRPr="006A24F3" w:rsidRDefault="006A24F3" w:rsidP="005D5BE9">
            <w:pPr>
              <w:jc w:val="both"/>
              <w:rPr>
                <w:sz w:val="24"/>
                <w:szCs w:val="24"/>
              </w:rPr>
            </w:pPr>
            <w:r w:rsidRPr="006A24F3">
              <w:rPr>
                <w:sz w:val="24"/>
                <w:szCs w:val="24"/>
              </w:rPr>
              <w:t>Понедельник</w:t>
            </w:r>
          </w:p>
        </w:tc>
        <w:tc>
          <w:tcPr>
            <w:tcW w:w="3037" w:type="dxa"/>
          </w:tcPr>
          <w:p w:rsidR="006A24F3" w:rsidRPr="006A24F3" w:rsidRDefault="006A24F3" w:rsidP="005D5BE9">
            <w:pPr>
              <w:jc w:val="both"/>
              <w:rPr>
                <w:sz w:val="24"/>
                <w:szCs w:val="24"/>
              </w:rPr>
            </w:pPr>
            <w:r w:rsidRPr="006A24F3">
              <w:rPr>
                <w:sz w:val="24"/>
                <w:szCs w:val="24"/>
              </w:rPr>
              <w:t>Вторник</w:t>
            </w:r>
          </w:p>
        </w:tc>
        <w:tc>
          <w:tcPr>
            <w:tcW w:w="3040" w:type="dxa"/>
          </w:tcPr>
          <w:p w:rsidR="006A24F3" w:rsidRPr="006A24F3" w:rsidRDefault="006A24F3" w:rsidP="005D5BE9">
            <w:pPr>
              <w:jc w:val="both"/>
              <w:rPr>
                <w:sz w:val="24"/>
                <w:szCs w:val="24"/>
              </w:rPr>
            </w:pPr>
            <w:r w:rsidRPr="006A24F3">
              <w:rPr>
                <w:sz w:val="24"/>
                <w:szCs w:val="24"/>
              </w:rPr>
              <w:t>Среда</w:t>
            </w:r>
          </w:p>
        </w:tc>
        <w:tc>
          <w:tcPr>
            <w:tcW w:w="3040" w:type="dxa"/>
          </w:tcPr>
          <w:p w:rsidR="006A24F3" w:rsidRPr="006A24F3" w:rsidRDefault="006A24F3" w:rsidP="005D5BE9">
            <w:pPr>
              <w:jc w:val="both"/>
              <w:rPr>
                <w:sz w:val="24"/>
                <w:szCs w:val="24"/>
              </w:rPr>
            </w:pPr>
            <w:r w:rsidRPr="006A24F3">
              <w:rPr>
                <w:sz w:val="24"/>
                <w:szCs w:val="24"/>
              </w:rPr>
              <w:t>Четверг</w:t>
            </w:r>
          </w:p>
        </w:tc>
        <w:tc>
          <w:tcPr>
            <w:tcW w:w="2982" w:type="dxa"/>
          </w:tcPr>
          <w:p w:rsidR="006A24F3" w:rsidRPr="006A24F3" w:rsidRDefault="006A24F3" w:rsidP="005D5BE9">
            <w:pPr>
              <w:jc w:val="both"/>
              <w:rPr>
                <w:sz w:val="24"/>
                <w:szCs w:val="24"/>
              </w:rPr>
            </w:pPr>
            <w:r w:rsidRPr="006A24F3">
              <w:rPr>
                <w:sz w:val="24"/>
                <w:szCs w:val="24"/>
              </w:rPr>
              <w:t>Пятница</w:t>
            </w:r>
          </w:p>
        </w:tc>
      </w:tr>
      <w:tr w:rsidR="00273839" w:rsidRPr="006A24F3" w:rsidTr="00273839">
        <w:tc>
          <w:tcPr>
            <w:tcW w:w="3035" w:type="dxa"/>
          </w:tcPr>
          <w:p w:rsidR="00273839" w:rsidRDefault="00273839" w:rsidP="00C12BCD">
            <w:pPr>
              <w:ind w:right="208"/>
              <w:rPr>
                <w:sz w:val="24"/>
                <w:szCs w:val="24"/>
              </w:rPr>
            </w:pPr>
            <w:r>
              <w:rPr>
                <w:sz w:val="24"/>
                <w:szCs w:val="24"/>
              </w:rPr>
              <w:t>1.Основы грамотности</w:t>
            </w:r>
          </w:p>
          <w:p w:rsidR="00273839" w:rsidRDefault="00273839" w:rsidP="00C12BCD">
            <w:pPr>
              <w:ind w:right="208"/>
              <w:rPr>
                <w:sz w:val="24"/>
                <w:szCs w:val="24"/>
              </w:rPr>
            </w:pPr>
            <w:r>
              <w:rPr>
                <w:sz w:val="24"/>
                <w:szCs w:val="24"/>
              </w:rPr>
              <w:t>/Логопедическое занятие\</w:t>
            </w:r>
          </w:p>
          <w:p w:rsidR="00273839" w:rsidRDefault="00273839" w:rsidP="00C12BCD">
            <w:pPr>
              <w:ind w:right="208"/>
              <w:rPr>
                <w:sz w:val="24"/>
                <w:szCs w:val="24"/>
              </w:rPr>
            </w:pPr>
            <w:r>
              <w:rPr>
                <w:sz w:val="24"/>
                <w:szCs w:val="24"/>
              </w:rPr>
              <w:t>2.Конструирование</w:t>
            </w:r>
          </w:p>
          <w:p w:rsidR="00273839" w:rsidRDefault="00273839" w:rsidP="00C12BCD">
            <w:pPr>
              <w:ind w:right="208"/>
              <w:rPr>
                <w:sz w:val="24"/>
                <w:szCs w:val="24"/>
              </w:rPr>
            </w:pPr>
            <w:r>
              <w:rPr>
                <w:sz w:val="24"/>
                <w:szCs w:val="24"/>
              </w:rPr>
              <w:t>3.Физкультура</w:t>
            </w:r>
          </w:p>
          <w:p w:rsidR="00273839" w:rsidRDefault="00273839" w:rsidP="00C12BCD">
            <w:pPr>
              <w:ind w:right="208"/>
              <w:rPr>
                <w:sz w:val="24"/>
                <w:szCs w:val="24"/>
              </w:rPr>
            </w:pPr>
          </w:p>
          <w:p w:rsidR="00273839" w:rsidRPr="00D71CD8" w:rsidRDefault="00273839" w:rsidP="00C12BCD">
            <w:pPr>
              <w:ind w:right="208"/>
              <w:rPr>
                <w:sz w:val="24"/>
                <w:szCs w:val="24"/>
              </w:rPr>
            </w:pPr>
          </w:p>
        </w:tc>
        <w:tc>
          <w:tcPr>
            <w:tcW w:w="3037" w:type="dxa"/>
          </w:tcPr>
          <w:p w:rsidR="00273839" w:rsidRDefault="00273839" w:rsidP="00C12BCD">
            <w:pPr>
              <w:rPr>
                <w:sz w:val="24"/>
                <w:szCs w:val="24"/>
              </w:rPr>
            </w:pPr>
          </w:p>
          <w:p w:rsidR="00273839" w:rsidRDefault="00273839" w:rsidP="00C12BCD">
            <w:pPr>
              <w:rPr>
                <w:sz w:val="24"/>
                <w:szCs w:val="24"/>
              </w:rPr>
            </w:pPr>
            <w:r>
              <w:rPr>
                <w:sz w:val="24"/>
                <w:szCs w:val="24"/>
              </w:rPr>
              <w:t>1.Математическое занятие</w:t>
            </w:r>
          </w:p>
          <w:p w:rsidR="00273839" w:rsidRDefault="00273839" w:rsidP="00C12BCD">
            <w:pPr>
              <w:rPr>
                <w:sz w:val="24"/>
                <w:szCs w:val="24"/>
              </w:rPr>
            </w:pPr>
            <w:r>
              <w:rPr>
                <w:sz w:val="24"/>
                <w:szCs w:val="24"/>
              </w:rPr>
              <w:t>2. Рисование</w:t>
            </w:r>
          </w:p>
          <w:p w:rsidR="00273839" w:rsidRDefault="00273839" w:rsidP="00C12BCD">
            <w:pPr>
              <w:rPr>
                <w:sz w:val="24"/>
                <w:szCs w:val="24"/>
              </w:rPr>
            </w:pPr>
            <w:r>
              <w:rPr>
                <w:sz w:val="24"/>
                <w:szCs w:val="24"/>
              </w:rPr>
              <w:t>3.Музыка</w:t>
            </w:r>
          </w:p>
          <w:p w:rsidR="00273839" w:rsidRPr="00D71CD8" w:rsidRDefault="00273839" w:rsidP="00C12BCD">
            <w:pPr>
              <w:rPr>
                <w:sz w:val="24"/>
                <w:szCs w:val="24"/>
              </w:rPr>
            </w:pPr>
          </w:p>
        </w:tc>
        <w:tc>
          <w:tcPr>
            <w:tcW w:w="3040" w:type="dxa"/>
          </w:tcPr>
          <w:p w:rsidR="00273839" w:rsidRDefault="00273839" w:rsidP="00C12BCD">
            <w:pPr>
              <w:spacing w:after="37"/>
              <w:ind w:right="254"/>
              <w:rPr>
                <w:sz w:val="24"/>
                <w:szCs w:val="24"/>
              </w:rPr>
            </w:pPr>
          </w:p>
          <w:p w:rsidR="00273839" w:rsidRDefault="00273839" w:rsidP="00C12BCD">
            <w:pPr>
              <w:spacing w:after="37"/>
              <w:ind w:right="254"/>
              <w:rPr>
                <w:sz w:val="24"/>
                <w:szCs w:val="24"/>
              </w:rPr>
            </w:pPr>
            <w:r>
              <w:rPr>
                <w:sz w:val="24"/>
                <w:szCs w:val="24"/>
              </w:rPr>
              <w:t>1.Развитие речи</w:t>
            </w:r>
          </w:p>
          <w:p w:rsidR="00273839" w:rsidRDefault="00273839" w:rsidP="00C12BCD">
            <w:pPr>
              <w:spacing w:after="37"/>
              <w:ind w:right="254"/>
              <w:rPr>
                <w:sz w:val="24"/>
                <w:szCs w:val="24"/>
              </w:rPr>
            </w:pPr>
            <w:r>
              <w:rPr>
                <w:sz w:val="24"/>
                <w:szCs w:val="24"/>
              </w:rPr>
              <w:t>\Логопедическое занятие/</w:t>
            </w:r>
          </w:p>
          <w:p w:rsidR="00273839" w:rsidRDefault="00273839" w:rsidP="00C12BCD">
            <w:pPr>
              <w:spacing w:after="37"/>
              <w:ind w:right="254"/>
              <w:rPr>
                <w:sz w:val="24"/>
                <w:szCs w:val="24"/>
              </w:rPr>
            </w:pPr>
            <w:r>
              <w:rPr>
                <w:sz w:val="24"/>
                <w:szCs w:val="24"/>
              </w:rPr>
              <w:t xml:space="preserve">2.Рисование </w:t>
            </w:r>
          </w:p>
          <w:p w:rsidR="00273839" w:rsidRPr="00D71CD8" w:rsidRDefault="00273839" w:rsidP="00C12BCD">
            <w:pPr>
              <w:spacing w:after="37"/>
              <w:ind w:right="254"/>
              <w:rPr>
                <w:sz w:val="24"/>
                <w:szCs w:val="24"/>
              </w:rPr>
            </w:pPr>
            <w:r>
              <w:rPr>
                <w:sz w:val="24"/>
                <w:szCs w:val="24"/>
              </w:rPr>
              <w:lastRenderedPageBreak/>
              <w:t>3.Физкультура</w:t>
            </w:r>
          </w:p>
        </w:tc>
        <w:tc>
          <w:tcPr>
            <w:tcW w:w="3040" w:type="dxa"/>
          </w:tcPr>
          <w:p w:rsidR="00273839" w:rsidRDefault="00273839" w:rsidP="00C12BCD">
            <w:pPr>
              <w:spacing w:after="37"/>
              <w:ind w:right="254"/>
              <w:rPr>
                <w:sz w:val="24"/>
                <w:szCs w:val="24"/>
              </w:rPr>
            </w:pPr>
          </w:p>
          <w:p w:rsidR="00273839" w:rsidRDefault="00273839" w:rsidP="00C12BCD">
            <w:pPr>
              <w:spacing w:after="37"/>
              <w:ind w:right="254"/>
              <w:rPr>
                <w:sz w:val="24"/>
                <w:szCs w:val="24"/>
              </w:rPr>
            </w:pPr>
            <w:r>
              <w:rPr>
                <w:sz w:val="24"/>
                <w:szCs w:val="24"/>
              </w:rPr>
              <w:t>1.Математическое занятие</w:t>
            </w:r>
          </w:p>
          <w:p w:rsidR="00273839" w:rsidRDefault="00273839" w:rsidP="00C12BCD">
            <w:pPr>
              <w:spacing w:after="37"/>
              <w:ind w:right="254"/>
              <w:rPr>
                <w:sz w:val="24"/>
                <w:szCs w:val="24"/>
              </w:rPr>
            </w:pPr>
            <w:r>
              <w:rPr>
                <w:sz w:val="24"/>
                <w:szCs w:val="24"/>
              </w:rPr>
              <w:t>2. Лепка\ аппликация\ ручной труд</w:t>
            </w:r>
          </w:p>
          <w:p w:rsidR="00273839" w:rsidRPr="00D71CD8" w:rsidRDefault="00273839" w:rsidP="00C12BCD">
            <w:pPr>
              <w:spacing w:after="37"/>
              <w:ind w:right="254"/>
              <w:rPr>
                <w:sz w:val="24"/>
                <w:szCs w:val="24"/>
              </w:rPr>
            </w:pPr>
            <w:r>
              <w:rPr>
                <w:sz w:val="24"/>
                <w:szCs w:val="24"/>
              </w:rPr>
              <w:lastRenderedPageBreak/>
              <w:t>3.Музыка</w:t>
            </w:r>
          </w:p>
        </w:tc>
        <w:tc>
          <w:tcPr>
            <w:tcW w:w="2982" w:type="dxa"/>
          </w:tcPr>
          <w:p w:rsidR="00273839" w:rsidRDefault="00273839" w:rsidP="00C12BCD">
            <w:pPr>
              <w:rPr>
                <w:sz w:val="24"/>
                <w:szCs w:val="24"/>
              </w:rPr>
            </w:pPr>
          </w:p>
          <w:p w:rsidR="00273839" w:rsidRDefault="00273839" w:rsidP="00C12BCD">
            <w:pPr>
              <w:rPr>
                <w:sz w:val="24"/>
                <w:szCs w:val="24"/>
              </w:rPr>
            </w:pPr>
            <w:r>
              <w:rPr>
                <w:sz w:val="24"/>
                <w:szCs w:val="24"/>
              </w:rPr>
              <w:t>1.Ознакомление с окружающим миром</w:t>
            </w:r>
          </w:p>
          <w:p w:rsidR="00273839" w:rsidRDefault="00273839" w:rsidP="00C12BCD">
            <w:pPr>
              <w:rPr>
                <w:sz w:val="24"/>
                <w:szCs w:val="24"/>
              </w:rPr>
            </w:pPr>
            <w:r>
              <w:rPr>
                <w:sz w:val="24"/>
                <w:szCs w:val="24"/>
              </w:rPr>
              <w:t xml:space="preserve">2.Кружок </w:t>
            </w:r>
          </w:p>
          <w:p w:rsidR="00273839" w:rsidRDefault="00273839" w:rsidP="00C12BCD">
            <w:pPr>
              <w:rPr>
                <w:sz w:val="24"/>
                <w:szCs w:val="24"/>
              </w:rPr>
            </w:pPr>
            <w:r>
              <w:rPr>
                <w:sz w:val="24"/>
                <w:szCs w:val="24"/>
              </w:rPr>
              <w:t>\Логопедическое занятие\</w:t>
            </w:r>
          </w:p>
          <w:p w:rsidR="00273839" w:rsidRDefault="00273839" w:rsidP="00C12BCD">
            <w:pPr>
              <w:ind w:right="208"/>
              <w:rPr>
                <w:sz w:val="24"/>
                <w:szCs w:val="24"/>
              </w:rPr>
            </w:pPr>
            <w:r>
              <w:rPr>
                <w:sz w:val="24"/>
                <w:szCs w:val="24"/>
              </w:rPr>
              <w:lastRenderedPageBreak/>
              <w:t>3.Физкультура</w:t>
            </w:r>
          </w:p>
          <w:p w:rsidR="00273839" w:rsidRPr="00D71CD8" w:rsidRDefault="00273839" w:rsidP="00C12BCD">
            <w:pPr>
              <w:rPr>
                <w:sz w:val="24"/>
                <w:szCs w:val="24"/>
              </w:rPr>
            </w:pPr>
          </w:p>
        </w:tc>
      </w:tr>
    </w:tbl>
    <w:p w:rsidR="003868E7" w:rsidRDefault="003868E7" w:rsidP="005D5BE9">
      <w:pPr>
        <w:spacing w:after="0" w:line="240" w:lineRule="auto"/>
        <w:jc w:val="both"/>
        <w:rPr>
          <w:rFonts w:ascii="Times New Roman" w:hAnsi="Times New Roman" w:cs="Times New Roman"/>
          <w:b/>
          <w:sz w:val="24"/>
          <w:szCs w:val="24"/>
          <w:lang w:eastAsia="ru-RU"/>
        </w:rPr>
      </w:pPr>
    </w:p>
    <w:p w:rsidR="003868E7" w:rsidRPr="00CF601E" w:rsidRDefault="003868E7" w:rsidP="005D5BE9">
      <w:pPr>
        <w:spacing w:after="0" w:line="240" w:lineRule="auto"/>
        <w:jc w:val="both"/>
        <w:rPr>
          <w:rFonts w:ascii="Times New Roman" w:hAnsi="Times New Roman" w:cs="Times New Roman"/>
          <w:b/>
          <w:sz w:val="24"/>
          <w:szCs w:val="24"/>
          <w:lang w:eastAsia="ru-RU"/>
        </w:rPr>
      </w:pPr>
      <w:r w:rsidRPr="00CF601E">
        <w:rPr>
          <w:rFonts w:ascii="Times New Roman" w:hAnsi="Times New Roman" w:cs="Times New Roman"/>
          <w:b/>
          <w:sz w:val="24"/>
          <w:szCs w:val="24"/>
          <w:lang w:eastAsia="ru-RU"/>
        </w:rPr>
        <w:t>Организация образовательной деятельности</w:t>
      </w:r>
    </w:p>
    <w:p w:rsidR="003868E7" w:rsidRPr="00CF601E" w:rsidRDefault="003868E7" w:rsidP="005D5BE9">
      <w:pPr>
        <w:spacing w:after="0" w:line="240" w:lineRule="auto"/>
        <w:jc w:val="both"/>
        <w:rPr>
          <w:rFonts w:ascii="Times New Roman" w:hAnsi="Times New Roman" w:cs="Times New Roman"/>
          <w:sz w:val="24"/>
          <w:szCs w:val="24"/>
          <w:lang w:eastAsia="ru-RU"/>
        </w:rPr>
      </w:pPr>
      <w:r w:rsidRPr="00CF601E">
        <w:rPr>
          <w:rFonts w:ascii="Times New Roman" w:hAnsi="Times New Roman" w:cs="Times New Roman"/>
          <w:sz w:val="24"/>
          <w:szCs w:val="24"/>
          <w:lang w:eastAsia="ru-RU"/>
        </w:rPr>
        <w:t>      Согласно Санитарно-эпидемиологическим правилам и нормативам СанПиН 2.4.1.3049-13, утвержденным постановлением  Главного государственного санитарного врача Российской Федерации от 15 мая 2013 года № 26,  продолжительность непрерывной ОД  для детей от 6 до 7 лет - не более 30 минут. 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Максимально допустимый объем образовательной нагрузки в первой половине дня в подготовительной к школе группе детского сада 1,5 часа. В середине времени, отведенного наОД,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3868E7" w:rsidRDefault="003868E7" w:rsidP="005D5BE9">
      <w:pPr>
        <w:shd w:val="clear" w:color="auto" w:fill="FFFFFF"/>
        <w:spacing w:after="0" w:line="240" w:lineRule="auto"/>
        <w:jc w:val="both"/>
        <w:rPr>
          <w:rFonts w:ascii="Times New Roman" w:hAnsi="Times New Roman" w:cs="Times New Roman"/>
          <w:sz w:val="24"/>
          <w:szCs w:val="24"/>
          <w:lang w:eastAsia="ru-RU"/>
        </w:rPr>
      </w:pPr>
    </w:p>
    <w:p w:rsidR="004E0B93" w:rsidRPr="004E0B93" w:rsidRDefault="004E0B93" w:rsidP="005D5BE9">
      <w:pPr>
        <w:pStyle w:val="ad"/>
        <w:jc w:val="both"/>
        <w:rPr>
          <w:rFonts w:ascii="Times New Roman" w:hAnsi="Times New Roman"/>
          <w:b/>
          <w:sz w:val="24"/>
          <w:szCs w:val="24"/>
        </w:rPr>
      </w:pPr>
      <w:r w:rsidRPr="004E0B93">
        <w:rPr>
          <w:rFonts w:ascii="Times New Roman" w:hAnsi="Times New Roman"/>
          <w:b/>
          <w:i/>
          <w:sz w:val="24"/>
          <w:szCs w:val="24"/>
        </w:rPr>
        <w:t xml:space="preserve">3.5. </w:t>
      </w:r>
      <w:r w:rsidRPr="004E0B93">
        <w:rPr>
          <w:rFonts w:ascii="Times New Roman" w:hAnsi="Times New Roman"/>
          <w:b/>
          <w:sz w:val="24"/>
          <w:szCs w:val="24"/>
        </w:rPr>
        <w:t>Режим дня и распорядок</w:t>
      </w:r>
    </w:p>
    <w:p w:rsidR="004E0B93" w:rsidRPr="00CF601E" w:rsidRDefault="004E0B93"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w:t>
      </w:r>
    </w:p>
    <w:p w:rsidR="004E0B93" w:rsidRPr="00CF601E" w:rsidRDefault="004E0B93"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Занятия с детьми можно организовывать и в первую и во вторую половину дня. В теплое время года часть занятий можно проводить на участке во время прогулки. В середине занятий статического характера рекомендуется проводить физкультминутки.</w:t>
      </w:r>
    </w:p>
    <w:p w:rsidR="004E0B93" w:rsidRPr="00CF601E" w:rsidRDefault="004E0B93" w:rsidP="005D5BE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Режим дня составлен с расчетом на 10-часовое пребывание ребенка в детском саду. Режим строится в соответствии с санитарными и гигиеническими нормами. Необходимо следить за тем, чтобы дети не перевозбуждались, дозировать нагрузку, избегать однообразия и монотонности детской деятельности.</w:t>
      </w:r>
    </w:p>
    <w:p w:rsidR="004E0B93" w:rsidRPr="00CF601E" w:rsidRDefault="004E0B93" w:rsidP="005D5BE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Следует рационально организовать двигательный режим: в течение дня разнообразить двигательную деятельность детей, использовать на занятиях физкультминутки, двигательные паузы между занятиями, разнообразить двигательную деятельность детей в течение дня. Не реже 1—2 раз в месяц в подготовительной группе проводятся физкультурные развлечения — активная форма двигательного досуга детей.</w:t>
      </w:r>
    </w:p>
    <w:p w:rsidR="004E0B93" w:rsidRPr="00CF601E" w:rsidRDefault="004E0B93" w:rsidP="005D5BE9">
      <w:pPr>
        <w:shd w:val="clear" w:color="auto" w:fill="FFFFFF"/>
        <w:spacing w:after="0" w:line="240" w:lineRule="auto"/>
        <w:ind w:firstLine="568"/>
        <w:jc w:val="both"/>
        <w:rPr>
          <w:rFonts w:ascii="Times New Roman" w:eastAsia="Times New Roman" w:hAnsi="Times New Roman" w:cs="Times New Roman"/>
          <w:color w:val="000000"/>
          <w:sz w:val="24"/>
          <w:szCs w:val="24"/>
          <w:lang w:eastAsia="ru-RU"/>
        </w:rPr>
      </w:pPr>
      <w:r w:rsidRPr="00CF601E">
        <w:rPr>
          <w:rFonts w:ascii="Times New Roman" w:eastAsia="Times New Roman" w:hAnsi="Times New Roman" w:cs="Times New Roman"/>
          <w:color w:val="000000"/>
          <w:sz w:val="24"/>
          <w:szCs w:val="24"/>
          <w:lang w:eastAsia="ru-RU"/>
        </w:rPr>
        <w:t>Важно, чтобы каждый ребенок чувствовал себя в детском саду комфортно, безопасно; знал, что его здесь любят, что о нем позаботятся. Повышенное внимание надо уделять детям, которые неохотно расстаются с родителями и не хотят оставаться в группе.</w:t>
      </w:r>
    </w:p>
    <w:p w:rsidR="005D5BE9" w:rsidRDefault="004E0B93" w:rsidP="005D5BE9">
      <w:pPr>
        <w:spacing w:line="240" w:lineRule="auto"/>
        <w:jc w:val="center"/>
        <w:rPr>
          <w:rFonts w:ascii="Times New Roman" w:hAnsi="Times New Roman" w:cs="Times New Roman"/>
          <w:b/>
          <w:sz w:val="24"/>
          <w:szCs w:val="24"/>
        </w:rPr>
      </w:pPr>
      <w:r w:rsidRPr="005D5BE9">
        <w:rPr>
          <w:rFonts w:ascii="Times New Roman" w:hAnsi="Times New Roman" w:cs="Times New Roman"/>
          <w:b/>
          <w:sz w:val="24"/>
          <w:szCs w:val="24"/>
        </w:rPr>
        <w:t>Особенности организации режимных моментов.</w:t>
      </w:r>
    </w:p>
    <w:p w:rsidR="005D5BE9" w:rsidRPr="005D5BE9" w:rsidRDefault="005D5BE9" w:rsidP="005D5BE9">
      <w:pPr>
        <w:spacing w:line="240" w:lineRule="auto"/>
        <w:jc w:val="center"/>
        <w:rPr>
          <w:rFonts w:ascii="Times New Roman" w:hAnsi="Times New Roman" w:cs="Times New Roman"/>
          <w:b/>
          <w:sz w:val="24"/>
          <w:szCs w:val="24"/>
        </w:rPr>
      </w:pPr>
      <w:r w:rsidRPr="005D5BE9">
        <w:rPr>
          <w:rFonts w:ascii="Times New Roman" w:hAnsi="Times New Roman" w:cs="Times New Roman"/>
          <w:b/>
          <w:sz w:val="24"/>
          <w:szCs w:val="24"/>
        </w:rPr>
        <w:t>Утренний круг.</w:t>
      </w:r>
    </w:p>
    <w:p w:rsidR="005D5BE9" w:rsidRPr="00890ED3" w:rsidRDefault="005D5BE9" w:rsidP="005D5BE9">
      <w:pPr>
        <w:spacing w:line="240" w:lineRule="auto"/>
        <w:jc w:val="both"/>
        <w:rPr>
          <w:rFonts w:ascii="Times New Roman" w:hAnsi="Times New Roman" w:cs="Times New Roman"/>
          <w:sz w:val="24"/>
          <w:szCs w:val="24"/>
        </w:rPr>
      </w:pPr>
      <w:r w:rsidRPr="00890ED3">
        <w:rPr>
          <w:rFonts w:ascii="Times New Roman" w:hAnsi="Times New Roman" w:cs="Times New Roman"/>
          <w:sz w:val="24"/>
          <w:szCs w:val="24"/>
        </w:rPr>
        <w:t xml:space="preserve">Согласно ФГОС ДО одними из приоритетных задач социально-коммуникативного развития детей являются развитие общения и взаимодействия ребенка со взрослыми и сверстниками; развитие социального и эмоционального интеллекта, эмоциональной отзывчивости, </w:t>
      </w:r>
      <w:r w:rsidRPr="00890ED3">
        <w:rPr>
          <w:rFonts w:ascii="Times New Roman" w:hAnsi="Times New Roman" w:cs="Times New Roman"/>
          <w:sz w:val="24"/>
          <w:szCs w:val="24"/>
        </w:rPr>
        <w:lastRenderedPageBreak/>
        <w:t>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5D5BE9" w:rsidRPr="008C0761" w:rsidRDefault="005D5BE9" w:rsidP="005D5BE9">
      <w:pPr>
        <w:pStyle w:val="a3"/>
        <w:spacing w:before="0" w:beforeAutospacing="0" w:after="0"/>
        <w:jc w:val="both"/>
      </w:pPr>
      <w:r w:rsidRPr="008C0761">
        <w:t>Утренний круг или утренний сбор – это ритмически организованная, эмоционально и сенсорно наполненная играми, направленная на стимуляцию активного участия ребенка в общей игре, на развитие его коммуникативных возможностей часть режимного момента, проводимого в определенное время.</w:t>
      </w:r>
    </w:p>
    <w:p w:rsidR="005D5BE9" w:rsidRPr="000F0618" w:rsidRDefault="005D5BE9" w:rsidP="005D5BE9">
      <w:pPr>
        <w:pStyle w:val="a3"/>
        <w:spacing w:before="0" w:beforeAutospacing="0" w:after="0"/>
        <w:jc w:val="both"/>
      </w:pPr>
      <w:r w:rsidRPr="000F0618">
        <w:t xml:space="preserve">В </w:t>
      </w:r>
      <w:r>
        <w:t xml:space="preserve"> подготовительной</w:t>
      </w:r>
      <w:r w:rsidR="004348E3">
        <w:t xml:space="preserve"> </w:t>
      </w:r>
      <w:r>
        <w:t xml:space="preserve">группе  утренний сбор длится 20 </w:t>
      </w:r>
      <w:r w:rsidRPr="000F0618">
        <w:t>минут.</w:t>
      </w:r>
    </w:p>
    <w:p w:rsidR="005D5BE9" w:rsidRPr="008C0761" w:rsidRDefault="005D5BE9" w:rsidP="005D5BE9">
      <w:pPr>
        <w:pStyle w:val="a3"/>
        <w:spacing w:before="0" w:beforeAutospacing="0" w:after="0"/>
        <w:jc w:val="both"/>
      </w:pPr>
      <w:r w:rsidRPr="00495F65">
        <w:rPr>
          <w:shd w:val="clear" w:color="auto" w:fill="FFFFFF"/>
        </w:rPr>
        <w:t xml:space="preserve">Технология «Утренний круг» </w:t>
      </w:r>
      <w:r w:rsidRPr="008C0761">
        <w:t>позволяет задать тон для благоприятного и дружеского общения и устанавливает атмосферу доверия, основанную на демократических принципах на весь день. Утренний сбор строится на позиции интегративного подхода, создаёт условия для социального, эмоционального и интеллектуального развития каждого члена сообщества группы. Во время утреннего сбора развиваются навыки внимательного, уважительного слушания, высказывания своих мыслей и кооперативного взаимодействия, чувство принадлежности, которые, в свою очередь, являются основой для социальных взаимодействий в группе в течение всего дня и года.</w:t>
      </w:r>
    </w:p>
    <w:p w:rsidR="005D5BE9" w:rsidRPr="008C0761" w:rsidRDefault="005D5BE9" w:rsidP="005D5BE9">
      <w:pPr>
        <w:pStyle w:val="a3"/>
        <w:spacing w:before="0" w:beforeAutospacing="0" w:after="0"/>
        <w:jc w:val="both"/>
      </w:pPr>
      <w:r w:rsidRPr="008C0761">
        <w:t>Целью организации утреннего круга является организация свободного речевого общения детей, установление эмоционального контакта.</w:t>
      </w:r>
    </w:p>
    <w:p w:rsidR="005D5BE9" w:rsidRPr="008C0761" w:rsidRDefault="005D5BE9" w:rsidP="005D5BE9">
      <w:pPr>
        <w:pStyle w:val="a3"/>
        <w:spacing w:before="0" w:beforeAutospacing="0" w:after="0"/>
        <w:jc w:val="both"/>
      </w:pPr>
      <w:r w:rsidRPr="008C0761">
        <w:t>Основными задачами утреннего сбора являются:</w:t>
      </w:r>
    </w:p>
    <w:p w:rsidR="005D5BE9" w:rsidRPr="008C0761" w:rsidRDefault="005D5BE9" w:rsidP="005D5BE9">
      <w:pPr>
        <w:pStyle w:val="a3"/>
        <w:spacing w:before="0" w:beforeAutospacing="0" w:after="0"/>
        <w:jc w:val="both"/>
      </w:pPr>
      <w:r w:rsidRPr="008C0761">
        <w:t>· создание условий и формирование у детей мотивации к взаимодействию и общению;</w:t>
      </w:r>
    </w:p>
    <w:p w:rsidR="005D5BE9" w:rsidRPr="008C0761" w:rsidRDefault="005D5BE9" w:rsidP="005D5BE9">
      <w:pPr>
        <w:pStyle w:val="a3"/>
        <w:spacing w:before="0" w:beforeAutospacing="0" w:after="0"/>
        <w:jc w:val="both"/>
      </w:pPr>
      <w:r w:rsidRPr="008C0761">
        <w:t>· формирование своего образа через игровое взаимодействие с детьми и взрослыми;</w:t>
      </w:r>
    </w:p>
    <w:p w:rsidR="005D5BE9" w:rsidRPr="008C0761" w:rsidRDefault="005D5BE9" w:rsidP="005D5BE9">
      <w:pPr>
        <w:pStyle w:val="a3"/>
        <w:spacing w:before="0" w:beforeAutospacing="0" w:after="0"/>
        <w:jc w:val="both"/>
      </w:pPr>
      <w:r w:rsidRPr="008C0761">
        <w:t>· стимуляция собственной игровой, коммуникативной, речевой активности;</w:t>
      </w:r>
    </w:p>
    <w:p w:rsidR="005D5BE9" w:rsidRPr="008C0761" w:rsidRDefault="005D5BE9" w:rsidP="005D5BE9">
      <w:pPr>
        <w:pStyle w:val="a3"/>
        <w:spacing w:before="0" w:beforeAutospacing="0" w:after="0"/>
        <w:jc w:val="both"/>
      </w:pPr>
      <w:r w:rsidRPr="008C0761">
        <w:t>· развитие произвольной регуляции поведения;</w:t>
      </w:r>
    </w:p>
    <w:p w:rsidR="005D5BE9" w:rsidRPr="008C0761" w:rsidRDefault="005D5BE9" w:rsidP="005D5BE9">
      <w:pPr>
        <w:pStyle w:val="a3"/>
        <w:spacing w:before="0" w:beforeAutospacing="0" w:after="0"/>
        <w:jc w:val="both"/>
      </w:pPr>
      <w:r w:rsidRPr="008C0761">
        <w:t>· развитие познавательной сферы: зрительного и слухового внимания, восприятия, памяти и др.;</w:t>
      </w:r>
    </w:p>
    <w:p w:rsidR="005D5BE9" w:rsidRDefault="005D5BE9" w:rsidP="005D5BE9">
      <w:pPr>
        <w:pStyle w:val="a3"/>
        <w:spacing w:before="0" w:beforeAutospacing="0" w:after="0"/>
        <w:jc w:val="both"/>
      </w:pPr>
      <w:r w:rsidRPr="008C0761">
        <w:t>· формирование представлений об окружающем мире.</w:t>
      </w:r>
    </w:p>
    <w:p w:rsidR="005D5BE9" w:rsidRPr="00911CC1" w:rsidRDefault="005D5BE9" w:rsidP="005D5BE9">
      <w:pPr>
        <w:spacing w:line="240" w:lineRule="auto"/>
        <w:jc w:val="both"/>
        <w:rPr>
          <w:rFonts w:ascii="Times New Roman" w:hAnsi="Times New Roman" w:cs="Times New Roman"/>
          <w:sz w:val="24"/>
          <w:szCs w:val="24"/>
        </w:rPr>
      </w:pPr>
      <w:r w:rsidRPr="006B3693">
        <w:rPr>
          <w:rFonts w:ascii="Times New Roman" w:hAnsi="Times New Roman" w:cs="Times New Roman"/>
          <w:b/>
          <w:bCs/>
          <w:i/>
          <w:sz w:val="24"/>
          <w:szCs w:val="24"/>
          <w:u w:val="single"/>
        </w:rPr>
        <w:t>Ежедневное  чтение</w:t>
      </w:r>
      <w:r w:rsidRPr="006B3693">
        <w:rPr>
          <w:rFonts w:ascii="Times New Roman" w:hAnsi="Times New Roman" w:cs="Times New Roman"/>
          <w:b/>
          <w:bCs/>
          <w:i/>
          <w:sz w:val="24"/>
          <w:szCs w:val="24"/>
        </w:rPr>
        <w:t xml:space="preserve">. </w:t>
      </w:r>
      <w:r w:rsidRPr="006B3693">
        <w:rPr>
          <w:rFonts w:ascii="Times New Roman" w:hAnsi="Times New Roman" w:cs="Times New Roman"/>
          <w:b/>
          <w:sz w:val="24"/>
          <w:szCs w:val="24"/>
        </w:rPr>
        <w:t>В</w:t>
      </w:r>
      <w:r w:rsidRPr="00911CC1">
        <w:rPr>
          <w:rFonts w:ascii="Times New Roman" w:hAnsi="Times New Roman" w:cs="Times New Roman"/>
          <w:sz w:val="24"/>
          <w:szCs w:val="24"/>
        </w:rPr>
        <w:t xml:space="preserve">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w:t>
      </w:r>
      <w:r w:rsidRPr="00911CC1">
        <w:rPr>
          <w:rFonts w:ascii="Times New Roman" w:hAnsi="Times New Roman" w:cs="Times New Roman"/>
          <w:sz w:val="24"/>
          <w:szCs w:val="24"/>
        </w:rPr>
        <w:lastRenderedPageBreak/>
        <w:t>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5D5BE9" w:rsidRPr="00911CC1" w:rsidRDefault="005D5BE9" w:rsidP="005D5BE9">
      <w:pPr>
        <w:spacing w:line="240" w:lineRule="auto"/>
        <w:jc w:val="both"/>
        <w:rPr>
          <w:rFonts w:ascii="Times New Roman" w:hAnsi="Times New Roman" w:cs="Times New Roman"/>
          <w:sz w:val="24"/>
          <w:szCs w:val="24"/>
        </w:rPr>
      </w:pPr>
      <w:r w:rsidRPr="00911CC1">
        <w:rPr>
          <w:rFonts w:ascii="Times New Roman" w:hAnsi="Times New Roman" w:cs="Times New Roman"/>
          <w:sz w:val="24"/>
          <w:szCs w:val="24"/>
        </w:rPr>
        <w:t>Задача педагога — сделать процесс чтения увлекательным и интересным для всех детей.</w:t>
      </w:r>
    </w:p>
    <w:p w:rsidR="005D5BE9" w:rsidRPr="00911CC1" w:rsidRDefault="005D5BE9" w:rsidP="005D5BE9">
      <w:pPr>
        <w:spacing w:line="240" w:lineRule="auto"/>
        <w:jc w:val="both"/>
        <w:rPr>
          <w:rFonts w:ascii="Times New Roman" w:hAnsi="Times New Roman" w:cs="Times New Roman"/>
          <w:sz w:val="24"/>
          <w:szCs w:val="24"/>
        </w:rPr>
      </w:pPr>
      <w:r w:rsidRPr="006B3693">
        <w:rPr>
          <w:rFonts w:ascii="Times New Roman" w:hAnsi="Times New Roman" w:cs="Times New Roman"/>
          <w:b/>
          <w:i/>
          <w:sz w:val="24"/>
          <w:szCs w:val="24"/>
          <w:u w:val="single"/>
        </w:rPr>
        <w:t>Организация сна</w:t>
      </w:r>
      <w:r w:rsidRPr="006B3693">
        <w:rPr>
          <w:rFonts w:ascii="Times New Roman" w:hAnsi="Times New Roman" w:cs="Times New Roman"/>
          <w:b/>
          <w:sz w:val="24"/>
          <w:szCs w:val="24"/>
        </w:rPr>
        <w:t>.</w:t>
      </w:r>
      <w:r w:rsidR="004348E3">
        <w:rPr>
          <w:rFonts w:ascii="Times New Roman" w:hAnsi="Times New Roman" w:cs="Times New Roman"/>
          <w:b/>
          <w:sz w:val="24"/>
          <w:szCs w:val="24"/>
        </w:rPr>
        <w:t xml:space="preserve"> </w:t>
      </w:r>
      <w:r w:rsidRPr="00911CC1">
        <w:rPr>
          <w:rFonts w:ascii="Times New Roman" w:hAnsi="Times New Roman" w:cs="Times New Roman"/>
          <w:sz w:val="24"/>
          <w:szCs w:val="24"/>
        </w:rPr>
        <w:t>Общая  продолжительность  суточного  сна  для детей  дошкольного  возраста  12-12,5 часов,  из  которых  2,0-2,5 часа  отводят  дневному  сну.</w:t>
      </w:r>
    </w:p>
    <w:p w:rsidR="005D5BE9" w:rsidRPr="00911CC1" w:rsidRDefault="005D5BE9" w:rsidP="005D5BE9">
      <w:pPr>
        <w:spacing w:line="240" w:lineRule="auto"/>
        <w:jc w:val="both"/>
        <w:rPr>
          <w:rFonts w:ascii="Times New Roman" w:hAnsi="Times New Roman" w:cs="Times New Roman"/>
          <w:b/>
          <w:i/>
          <w:sz w:val="24"/>
          <w:szCs w:val="24"/>
        </w:rPr>
      </w:pPr>
      <w:r w:rsidRPr="00911CC1">
        <w:rPr>
          <w:rFonts w:ascii="Times New Roman" w:hAnsi="Times New Roman" w:cs="Times New Roman"/>
          <w:sz w:val="24"/>
          <w:szCs w:val="24"/>
        </w:rPr>
        <w:t>При организации сна учитываются следующие</w:t>
      </w:r>
      <w:r w:rsidRPr="00911CC1">
        <w:rPr>
          <w:rFonts w:ascii="Times New Roman" w:hAnsi="Times New Roman" w:cs="Times New Roman"/>
          <w:b/>
          <w:i/>
          <w:sz w:val="24"/>
          <w:szCs w:val="24"/>
        </w:rPr>
        <w:t xml:space="preserve"> правила:</w:t>
      </w:r>
    </w:p>
    <w:p w:rsidR="005D5BE9" w:rsidRPr="00911CC1" w:rsidRDefault="005D5BE9" w:rsidP="005D5BE9">
      <w:pPr>
        <w:spacing w:line="240" w:lineRule="auto"/>
        <w:jc w:val="both"/>
        <w:rPr>
          <w:rFonts w:ascii="Times New Roman" w:hAnsi="Times New Roman" w:cs="Times New Roman"/>
          <w:sz w:val="24"/>
          <w:szCs w:val="24"/>
        </w:rPr>
      </w:pPr>
      <w:r w:rsidRPr="00911CC1">
        <w:rPr>
          <w:rFonts w:ascii="Times New Roman" w:hAnsi="Times New Roman" w:cs="Times New Roman"/>
          <w:sz w:val="24"/>
          <w:szCs w:val="24"/>
        </w:rPr>
        <w:t>1. В момент подготовки ко сну обстановка должна быть спокойной, шумные игры исключаются за 30 мин до сна.</w:t>
      </w:r>
    </w:p>
    <w:p w:rsidR="005D5BE9" w:rsidRPr="00911CC1" w:rsidRDefault="005D5BE9" w:rsidP="005D5BE9">
      <w:pPr>
        <w:spacing w:line="240" w:lineRule="auto"/>
        <w:jc w:val="both"/>
        <w:rPr>
          <w:rFonts w:ascii="Times New Roman" w:hAnsi="Times New Roman" w:cs="Times New Roman"/>
          <w:sz w:val="24"/>
          <w:szCs w:val="24"/>
        </w:rPr>
      </w:pPr>
      <w:r w:rsidRPr="00911CC1">
        <w:rPr>
          <w:rFonts w:ascii="Times New Roman" w:hAnsi="Times New Roman" w:cs="Times New Roman"/>
          <w:sz w:val="24"/>
          <w:szCs w:val="24"/>
        </w:rPr>
        <w:t>2. Первыми за обеденный стол садятся дети с ослабленным здоровьем, чтобы затем они первыми ложились в постель.</w:t>
      </w:r>
    </w:p>
    <w:p w:rsidR="005D5BE9" w:rsidRPr="00911CC1" w:rsidRDefault="005D5BE9" w:rsidP="005D5BE9">
      <w:pPr>
        <w:spacing w:line="240" w:lineRule="auto"/>
        <w:jc w:val="both"/>
        <w:rPr>
          <w:rFonts w:ascii="Times New Roman" w:hAnsi="Times New Roman" w:cs="Times New Roman"/>
          <w:sz w:val="24"/>
          <w:szCs w:val="24"/>
        </w:rPr>
      </w:pPr>
      <w:r w:rsidRPr="00911CC1">
        <w:rPr>
          <w:rFonts w:ascii="Times New Roman" w:hAnsi="Times New Roman" w:cs="Times New Roman"/>
          <w:sz w:val="24"/>
          <w:szCs w:val="24"/>
        </w:rPr>
        <w:t xml:space="preserve">3. Спальню перед сном проветривают со снижением температуры воздуха в помещении на 3—5 градусов.  </w:t>
      </w:r>
    </w:p>
    <w:p w:rsidR="005D5BE9" w:rsidRPr="00911CC1" w:rsidRDefault="005D5BE9" w:rsidP="005D5BE9">
      <w:pPr>
        <w:spacing w:line="240" w:lineRule="auto"/>
        <w:jc w:val="both"/>
        <w:rPr>
          <w:rFonts w:ascii="Times New Roman" w:hAnsi="Times New Roman" w:cs="Times New Roman"/>
          <w:sz w:val="24"/>
          <w:szCs w:val="24"/>
        </w:rPr>
      </w:pPr>
      <w:r w:rsidRPr="00911CC1">
        <w:rPr>
          <w:rFonts w:ascii="Times New Roman" w:hAnsi="Times New Roman" w:cs="Times New Roman"/>
          <w:sz w:val="24"/>
          <w:szCs w:val="24"/>
        </w:rPr>
        <w:t xml:space="preserve">4. Во время сна детей  присутствие    воспитателя  (или  его  помощника)  в  спальне  обязательно. </w:t>
      </w:r>
    </w:p>
    <w:p w:rsidR="005D5BE9" w:rsidRPr="00911CC1" w:rsidRDefault="005D5BE9" w:rsidP="005D5BE9">
      <w:pPr>
        <w:spacing w:line="240" w:lineRule="auto"/>
        <w:jc w:val="both"/>
        <w:rPr>
          <w:rFonts w:ascii="Times New Roman" w:hAnsi="Times New Roman" w:cs="Times New Roman"/>
          <w:sz w:val="24"/>
          <w:szCs w:val="24"/>
        </w:rPr>
      </w:pPr>
      <w:r w:rsidRPr="00911CC1">
        <w:rPr>
          <w:rFonts w:ascii="Times New Roman" w:hAnsi="Times New Roman" w:cs="Times New Roman"/>
          <w:sz w:val="24"/>
          <w:szCs w:val="24"/>
        </w:rPr>
        <w:t>5. Не допускается хранение в спальне лекарств и дезинфицирующих растворов.</w:t>
      </w:r>
    </w:p>
    <w:p w:rsidR="005D5BE9" w:rsidRPr="00911CC1" w:rsidRDefault="005D5BE9" w:rsidP="005D5BE9">
      <w:pPr>
        <w:spacing w:line="240" w:lineRule="auto"/>
        <w:jc w:val="both"/>
        <w:rPr>
          <w:rFonts w:ascii="Times New Roman" w:hAnsi="Times New Roman" w:cs="Times New Roman"/>
          <w:sz w:val="24"/>
          <w:szCs w:val="24"/>
        </w:rPr>
      </w:pPr>
      <w:r w:rsidRPr="00911CC1">
        <w:rPr>
          <w:rFonts w:ascii="Times New Roman" w:hAnsi="Times New Roman" w:cs="Times New Roman"/>
          <w:sz w:val="24"/>
          <w:szCs w:val="24"/>
        </w:rPr>
        <w:t xml:space="preserve"> 6.Необходимо правильно разбудить детей; дать возможность 5-10 минут полежать, но не задерживать их в постели</w:t>
      </w:r>
    </w:p>
    <w:p w:rsidR="005D5BE9" w:rsidRPr="006B3693" w:rsidRDefault="005D5BE9" w:rsidP="005D5BE9">
      <w:pPr>
        <w:spacing w:line="240" w:lineRule="auto"/>
        <w:jc w:val="both"/>
        <w:rPr>
          <w:rFonts w:ascii="Times New Roman" w:hAnsi="Times New Roman" w:cs="Times New Roman"/>
          <w:b/>
          <w:sz w:val="24"/>
          <w:szCs w:val="24"/>
          <w:u w:val="single"/>
        </w:rPr>
      </w:pPr>
      <w:r w:rsidRPr="006B3693">
        <w:rPr>
          <w:rFonts w:ascii="Times New Roman" w:hAnsi="Times New Roman" w:cs="Times New Roman"/>
          <w:b/>
          <w:sz w:val="24"/>
          <w:szCs w:val="24"/>
          <w:u w:val="single"/>
        </w:rPr>
        <w:t>Организация  прогулки.</w:t>
      </w:r>
    </w:p>
    <w:p w:rsidR="005D5BE9" w:rsidRPr="00911CC1" w:rsidRDefault="005D5BE9" w:rsidP="005D5BE9">
      <w:pPr>
        <w:spacing w:line="240" w:lineRule="auto"/>
        <w:ind w:firstLine="709"/>
        <w:jc w:val="both"/>
        <w:rPr>
          <w:rFonts w:ascii="Times New Roman" w:hAnsi="Times New Roman" w:cs="Times New Roman"/>
          <w:sz w:val="24"/>
          <w:szCs w:val="24"/>
        </w:rPr>
      </w:pPr>
      <w:r w:rsidRPr="00911CC1">
        <w:rPr>
          <w:rFonts w:ascii="Times New Roman" w:hAnsi="Times New Roman" w:cs="Times New Roman"/>
          <w:sz w:val="24"/>
          <w:szCs w:val="24"/>
        </w:rPr>
        <w:t xml:space="preserve">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w:t>
      </w:r>
    </w:p>
    <w:p w:rsidR="005D5BE9" w:rsidRPr="00911CC1" w:rsidRDefault="005D5BE9" w:rsidP="005D5BE9">
      <w:pPr>
        <w:spacing w:line="240" w:lineRule="auto"/>
        <w:ind w:firstLine="709"/>
        <w:jc w:val="both"/>
        <w:rPr>
          <w:rFonts w:ascii="Times New Roman" w:hAnsi="Times New Roman" w:cs="Times New Roman"/>
          <w:sz w:val="24"/>
          <w:szCs w:val="24"/>
        </w:rPr>
      </w:pPr>
      <w:r w:rsidRPr="00911CC1">
        <w:rPr>
          <w:rFonts w:ascii="Times New Roman" w:hAnsi="Times New Roman" w:cs="Times New Roman"/>
          <w:sz w:val="24"/>
          <w:szCs w:val="24"/>
        </w:rPr>
        <w:t xml:space="preserve">Прогулка  состоит  из  следующих  </w:t>
      </w:r>
      <w:r w:rsidRPr="00911CC1">
        <w:rPr>
          <w:rFonts w:ascii="Times New Roman" w:hAnsi="Times New Roman" w:cs="Times New Roman"/>
          <w:b/>
          <w:i/>
          <w:sz w:val="24"/>
          <w:szCs w:val="24"/>
        </w:rPr>
        <w:t>частей</w:t>
      </w:r>
      <w:r w:rsidRPr="00911CC1">
        <w:rPr>
          <w:rFonts w:ascii="Times New Roman" w:hAnsi="Times New Roman" w:cs="Times New Roman"/>
          <w:sz w:val="24"/>
          <w:szCs w:val="24"/>
        </w:rPr>
        <w:t xml:space="preserve">: </w:t>
      </w:r>
    </w:p>
    <w:p w:rsidR="005D5BE9" w:rsidRPr="00911CC1" w:rsidRDefault="005D5BE9" w:rsidP="005D5BE9">
      <w:pPr>
        <w:widowControl w:val="0"/>
        <w:numPr>
          <w:ilvl w:val="0"/>
          <w:numId w:val="104"/>
        </w:numPr>
        <w:suppressAutoHyphens/>
        <w:spacing w:after="0" w:line="240" w:lineRule="auto"/>
        <w:ind w:left="0" w:firstLine="709"/>
        <w:jc w:val="both"/>
        <w:rPr>
          <w:rFonts w:ascii="Times New Roman" w:hAnsi="Times New Roman" w:cs="Times New Roman"/>
          <w:sz w:val="24"/>
          <w:szCs w:val="24"/>
        </w:rPr>
      </w:pPr>
      <w:r w:rsidRPr="00911CC1">
        <w:rPr>
          <w:rFonts w:ascii="Times New Roman" w:hAnsi="Times New Roman" w:cs="Times New Roman"/>
          <w:sz w:val="24"/>
          <w:szCs w:val="24"/>
        </w:rPr>
        <w:t xml:space="preserve">наблюдение, </w:t>
      </w:r>
    </w:p>
    <w:p w:rsidR="005D5BE9" w:rsidRPr="00911CC1" w:rsidRDefault="005D5BE9" w:rsidP="005D5BE9">
      <w:pPr>
        <w:widowControl w:val="0"/>
        <w:numPr>
          <w:ilvl w:val="0"/>
          <w:numId w:val="104"/>
        </w:numPr>
        <w:suppressAutoHyphens/>
        <w:spacing w:after="0" w:line="240" w:lineRule="auto"/>
        <w:ind w:left="0" w:firstLine="709"/>
        <w:jc w:val="both"/>
        <w:rPr>
          <w:rFonts w:ascii="Times New Roman" w:hAnsi="Times New Roman" w:cs="Times New Roman"/>
          <w:sz w:val="24"/>
          <w:szCs w:val="24"/>
        </w:rPr>
      </w:pPr>
      <w:r w:rsidRPr="00911CC1">
        <w:rPr>
          <w:rFonts w:ascii="Times New Roman" w:hAnsi="Times New Roman" w:cs="Times New Roman"/>
          <w:sz w:val="24"/>
          <w:szCs w:val="24"/>
        </w:rPr>
        <w:t>подвижные игры,</w:t>
      </w:r>
    </w:p>
    <w:p w:rsidR="005D5BE9" w:rsidRPr="00911CC1" w:rsidRDefault="005D5BE9" w:rsidP="005D5BE9">
      <w:pPr>
        <w:widowControl w:val="0"/>
        <w:numPr>
          <w:ilvl w:val="0"/>
          <w:numId w:val="104"/>
        </w:numPr>
        <w:suppressAutoHyphens/>
        <w:spacing w:after="0" w:line="240" w:lineRule="auto"/>
        <w:ind w:left="0" w:firstLine="709"/>
        <w:jc w:val="both"/>
        <w:rPr>
          <w:rFonts w:ascii="Times New Roman" w:hAnsi="Times New Roman" w:cs="Times New Roman"/>
          <w:sz w:val="24"/>
          <w:szCs w:val="24"/>
        </w:rPr>
      </w:pPr>
      <w:r w:rsidRPr="00911CC1">
        <w:rPr>
          <w:rFonts w:ascii="Times New Roman" w:hAnsi="Times New Roman" w:cs="Times New Roman"/>
          <w:sz w:val="24"/>
          <w:szCs w:val="24"/>
        </w:rPr>
        <w:t xml:space="preserve">труд на участке, </w:t>
      </w:r>
    </w:p>
    <w:p w:rsidR="005D5BE9" w:rsidRPr="00911CC1" w:rsidRDefault="005D5BE9" w:rsidP="005D5BE9">
      <w:pPr>
        <w:widowControl w:val="0"/>
        <w:numPr>
          <w:ilvl w:val="0"/>
          <w:numId w:val="104"/>
        </w:numPr>
        <w:suppressAutoHyphens/>
        <w:spacing w:after="0" w:line="240" w:lineRule="auto"/>
        <w:ind w:left="0" w:firstLine="709"/>
        <w:jc w:val="both"/>
        <w:rPr>
          <w:rFonts w:ascii="Times New Roman" w:hAnsi="Times New Roman" w:cs="Times New Roman"/>
          <w:sz w:val="24"/>
          <w:szCs w:val="24"/>
        </w:rPr>
      </w:pPr>
      <w:r w:rsidRPr="00911CC1">
        <w:rPr>
          <w:rFonts w:ascii="Times New Roman" w:hAnsi="Times New Roman" w:cs="Times New Roman"/>
          <w:sz w:val="24"/>
          <w:szCs w:val="24"/>
        </w:rPr>
        <w:t xml:space="preserve">самостоятельная игровая деятельность  детей, </w:t>
      </w:r>
    </w:p>
    <w:p w:rsidR="005D5BE9" w:rsidRPr="00911CC1" w:rsidRDefault="005D5BE9" w:rsidP="005D5BE9">
      <w:pPr>
        <w:widowControl w:val="0"/>
        <w:numPr>
          <w:ilvl w:val="0"/>
          <w:numId w:val="104"/>
        </w:numPr>
        <w:suppressAutoHyphens/>
        <w:spacing w:after="0" w:line="240" w:lineRule="auto"/>
        <w:ind w:left="0" w:firstLine="709"/>
        <w:jc w:val="both"/>
        <w:rPr>
          <w:rFonts w:ascii="Times New Roman" w:hAnsi="Times New Roman" w:cs="Times New Roman"/>
          <w:sz w:val="24"/>
          <w:szCs w:val="24"/>
        </w:rPr>
      </w:pPr>
      <w:r w:rsidRPr="00911CC1">
        <w:rPr>
          <w:rFonts w:ascii="Times New Roman" w:hAnsi="Times New Roman" w:cs="Times New Roman"/>
          <w:sz w:val="24"/>
          <w:szCs w:val="24"/>
        </w:rPr>
        <w:t xml:space="preserve">индивидуальная работа с  детьми  по развитию физических качеств. </w:t>
      </w:r>
    </w:p>
    <w:p w:rsidR="005D5BE9" w:rsidRPr="00911CC1" w:rsidRDefault="005D5BE9" w:rsidP="005D5BE9">
      <w:pPr>
        <w:spacing w:line="240" w:lineRule="auto"/>
        <w:ind w:firstLine="709"/>
        <w:jc w:val="both"/>
        <w:rPr>
          <w:rFonts w:ascii="Times New Roman" w:hAnsi="Times New Roman" w:cs="Times New Roman"/>
          <w:sz w:val="24"/>
          <w:szCs w:val="24"/>
        </w:rPr>
      </w:pPr>
      <w:r w:rsidRPr="00911CC1">
        <w:rPr>
          <w:rFonts w:ascii="Times New Roman" w:hAnsi="Times New Roman" w:cs="Times New Roman"/>
          <w:sz w:val="24"/>
          <w:szCs w:val="24"/>
        </w:rPr>
        <w:t xml:space="preserve">Один раз в неделю  с детьми проводят </w:t>
      </w:r>
      <w:r w:rsidRPr="00911CC1">
        <w:rPr>
          <w:rFonts w:ascii="Times New Roman" w:hAnsi="Times New Roman" w:cs="Times New Roman"/>
          <w:b/>
          <w:i/>
          <w:sz w:val="24"/>
          <w:szCs w:val="24"/>
        </w:rPr>
        <w:t>целевые прогулки</w:t>
      </w:r>
      <w:r w:rsidRPr="00911CC1">
        <w:rPr>
          <w:rFonts w:ascii="Times New Roman" w:hAnsi="Times New Roman" w:cs="Times New Roman"/>
          <w:sz w:val="24"/>
          <w:szCs w:val="24"/>
        </w:rPr>
        <w:t>.</w:t>
      </w:r>
    </w:p>
    <w:p w:rsidR="005D5BE9" w:rsidRPr="006B3693" w:rsidRDefault="005D5BE9" w:rsidP="005D5BE9">
      <w:pPr>
        <w:spacing w:line="240" w:lineRule="auto"/>
        <w:jc w:val="both"/>
        <w:rPr>
          <w:rFonts w:ascii="Times New Roman" w:hAnsi="Times New Roman" w:cs="Times New Roman"/>
          <w:b/>
          <w:sz w:val="24"/>
          <w:szCs w:val="24"/>
          <w:u w:val="single"/>
        </w:rPr>
      </w:pPr>
      <w:r w:rsidRPr="006B3693">
        <w:rPr>
          <w:rFonts w:ascii="Times New Roman" w:hAnsi="Times New Roman" w:cs="Times New Roman"/>
          <w:b/>
          <w:sz w:val="24"/>
          <w:szCs w:val="24"/>
          <w:u w:val="single"/>
        </w:rPr>
        <w:t xml:space="preserve">Организация совместной деятельности </w:t>
      </w:r>
    </w:p>
    <w:p w:rsidR="005D5BE9" w:rsidRPr="00911CC1" w:rsidRDefault="005D5BE9" w:rsidP="005D5BE9">
      <w:pPr>
        <w:spacing w:line="240" w:lineRule="auto"/>
        <w:ind w:firstLine="709"/>
        <w:jc w:val="both"/>
        <w:rPr>
          <w:rFonts w:ascii="Times New Roman" w:hAnsi="Times New Roman" w:cs="Times New Roman"/>
          <w:bCs/>
          <w:sz w:val="24"/>
          <w:szCs w:val="24"/>
        </w:rPr>
      </w:pPr>
      <w:r w:rsidRPr="00911CC1">
        <w:rPr>
          <w:rFonts w:ascii="Times New Roman" w:hAnsi="Times New Roman" w:cs="Times New Roman"/>
          <w:i/>
          <w:sz w:val="24"/>
          <w:szCs w:val="24"/>
        </w:rPr>
        <w:lastRenderedPageBreak/>
        <w:t>Совместная деятельность</w:t>
      </w:r>
      <w:r w:rsidRPr="00911CC1">
        <w:rPr>
          <w:rFonts w:ascii="Times New Roman" w:hAnsi="Times New Roman" w:cs="Times New Roman"/>
          <w:b/>
          <w:sz w:val="24"/>
          <w:szCs w:val="24"/>
        </w:rPr>
        <w:t xml:space="preserve"> – </w:t>
      </w:r>
      <w:r w:rsidRPr="00911CC1">
        <w:rPr>
          <w:rFonts w:ascii="Times New Roman" w:hAnsi="Times New Roman" w:cs="Times New Roman"/>
          <w:bCs/>
          <w:sz w:val="24"/>
          <w:szCs w:val="24"/>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5D5BE9" w:rsidRPr="00911CC1" w:rsidRDefault="005D5BE9" w:rsidP="005D5BE9">
      <w:pPr>
        <w:spacing w:line="240" w:lineRule="auto"/>
        <w:ind w:firstLine="709"/>
        <w:jc w:val="both"/>
        <w:rPr>
          <w:rFonts w:ascii="Times New Roman" w:hAnsi="Times New Roman" w:cs="Times New Roman"/>
          <w:bCs/>
          <w:sz w:val="24"/>
          <w:szCs w:val="24"/>
        </w:rPr>
      </w:pPr>
      <w:r w:rsidRPr="00911CC1">
        <w:rPr>
          <w:rFonts w:ascii="Times New Roman" w:hAnsi="Times New Roman" w:cs="Times New Roman"/>
          <w:bCs/>
          <w:sz w:val="24"/>
          <w:szCs w:val="24"/>
        </w:rPr>
        <w:t xml:space="preserve">Отличается </w:t>
      </w:r>
      <w:r w:rsidRPr="00911CC1">
        <w:rPr>
          <w:rFonts w:ascii="Times New Roman" w:hAnsi="Times New Roman" w:cs="Times New Roman"/>
          <w:bCs/>
          <w:i/>
          <w:iCs/>
          <w:sz w:val="24"/>
          <w:szCs w:val="24"/>
        </w:rPr>
        <w:t>наличием партнерской (равноправной) позиции взрослого и партнерской формой организации</w:t>
      </w:r>
      <w:r w:rsidRPr="00911CC1">
        <w:rPr>
          <w:rFonts w:ascii="Times New Roman" w:hAnsi="Times New Roman" w:cs="Times New Roman"/>
          <w:bCs/>
          <w:sz w:val="24"/>
          <w:szCs w:val="24"/>
        </w:rPr>
        <w:t xml:space="preserve"> (возможность свободного размещения, перемещения и общения детей в процессе образовательной деятельности). </w:t>
      </w:r>
    </w:p>
    <w:p w:rsidR="005D5BE9" w:rsidRPr="00911CC1" w:rsidRDefault="005D5BE9" w:rsidP="005D5BE9">
      <w:pPr>
        <w:spacing w:line="240" w:lineRule="auto"/>
        <w:ind w:firstLine="709"/>
        <w:jc w:val="both"/>
        <w:rPr>
          <w:rFonts w:ascii="Times New Roman" w:hAnsi="Times New Roman" w:cs="Times New Roman"/>
          <w:bCs/>
          <w:sz w:val="24"/>
          <w:szCs w:val="24"/>
        </w:rPr>
      </w:pPr>
      <w:r w:rsidRPr="00911CC1">
        <w:rPr>
          <w:rFonts w:ascii="Times New Roman" w:hAnsi="Times New Roman" w:cs="Times New Roman"/>
          <w:bCs/>
          <w:sz w:val="24"/>
          <w:szCs w:val="24"/>
        </w:rPr>
        <w:t xml:space="preserve">Предполагает </w:t>
      </w:r>
      <w:r w:rsidRPr="00911CC1">
        <w:rPr>
          <w:rFonts w:ascii="Times New Roman" w:hAnsi="Times New Roman" w:cs="Times New Roman"/>
          <w:bCs/>
          <w:i/>
          <w:iCs/>
          <w:sz w:val="24"/>
          <w:szCs w:val="24"/>
        </w:rPr>
        <w:t>индивидуальную, подгрупповую и групповую формы</w:t>
      </w:r>
      <w:r w:rsidRPr="00911CC1">
        <w:rPr>
          <w:rFonts w:ascii="Times New Roman" w:hAnsi="Times New Roman" w:cs="Times New Roman"/>
          <w:bCs/>
          <w:sz w:val="24"/>
          <w:szCs w:val="24"/>
        </w:rPr>
        <w:t xml:space="preserve"> организации работы с воспитанниками. </w:t>
      </w:r>
    </w:p>
    <w:p w:rsidR="005D5BE9" w:rsidRPr="006B3693" w:rsidRDefault="005D5BE9" w:rsidP="005D5BE9">
      <w:pPr>
        <w:shd w:val="clear" w:color="auto" w:fill="FFFFFF"/>
        <w:spacing w:line="240" w:lineRule="auto"/>
        <w:jc w:val="both"/>
        <w:rPr>
          <w:rFonts w:ascii="Times New Roman" w:hAnsi="Times New Roman" w:cs="Times New Roman"/>
          <w:b/>
          <w:i/>
          <w:sz w:val="24"/>
          <w:szCs w:val="24"/>
        </w:rPr>
      </w:pPr>
      <w:r w:rsidRPr="006B3693">
        <w:rPr>
          <w:rFonts w:ascii="Times New Roman" w:hAnsi="Times New Roman" w:cs="Times New Roman"/>
          <w:b/>
          <w:i/>
          <w:sz w:val="24"/>
          <w:szCs w:val="24"/>
          <w:u w:val="single"/>
        </w:rPr>
        <w:t>Организация самостоятельной деятельности</w:t>
      </w:r>
      <w:r w:rsidRPr="006B3693">
        <w:rPr>
          <w:rFonts w:ascii="Times New Roman" w:hAnsi="Times New Roman" w:cs="Times New Roman"/>
          <w:b/>
          <w:i/>
          <w:sz w:val="24"/>
          <w:szCs w:val="24"/>
        </w:rPr>
        <w:t>.</w:t>
      </w:r>
    </w:p>
    <w:p w:rsidR="005D5BE9" w:rsidRPr="00911CC1" w:rsidRDefault="005D5BE9" w:rsidP="005D5BE9">
      <w:pPr>
        <w:spacing w:line="240" w:lineRule="auto"/>
        <w:ind w:firstLine="709"/>
        <w:jc w:val="both"/>
        <w:rPr>
          <w:rFonts w:ascii="Times New Roman" w:hAnsi="Times New Roman" w:cs="Times New Roman"/>
          <w:i/>
          <w:sz w:val="24"/>
          <w:szCs w:val="24"/>
        </w:rPr>
      </w:pPr>
      <w:r w:rsidRPr="00911CC1">
        <w:rPr>
          <w:rFonts w:ascii="Times New Roman" w:hAnsi="Times New Roman" w:cs="Times New Roman"/>
          <w:i/>
          <w:sz w:val="24"/>
          <w:szCs w:val="24"/>
        </w:rPr>
        <w:t>Самостоятельная деятельность:</w:t>
      </w:r>
    </w:p>
    <w:p w:rsidR="005D5BE9" w:rsidRPr="003C03C6" w:rsidRDefault="005D5BE9" w:rsidP="005D5BE9">
      <w:pPr>
        <w:spacing w:line="240" w:lineRule="auto"/>
        <w:ind w:firstLine="709"/>
        <w:jc w:val="both"/>
        <w:rPr>
          <w:bCs/>
        </w:rPr>
      </w:pPr>
      <w:r w:rsidRPr="00911CC1">
        <w:rPr>
          <w:rFonts w:ascii="Times New Roman" w:hAnsi="Times New Roman" w:cs="Times New Roman"/>
          <w:bCs/>
          <w:sz w:val="24"/>
          <w:szCs w:val="24"/>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911CC1">
        <w:rPr>
          <w:rFonts w:ascii="Times New Roman" w:hAnsi="Times New Roman" w:cs="Times New Roman"/>
          <w:bCs/>
          <w:iCs/>
          <w:sz w:val="24"/>
          <w:szCs w:val="24"/>
        </w:rPr>
        <w:t>выбор каждым ребенком деятельности</w:t>
      </w:r>
      <w:r w:rsidRPr="00911CC1">
        <w:rPr>
          <w:rFonts w:ascii="Times New Roman" w:hAnsi="Times New Roman" w:cs="Times New Roman"/>
          <w:bCs/>
          <w:sz w:val="24"/>
          <w:szCs w:val="24"/>
        </w:rPr>
        <w:t xml:space="preserve"> по интересам и </w:t>
      </w:r>
      <w:r w:rsidRPr="00911CC1">
        <w:rPr>
          <w:rFonts w:ascii="Times New Roman" w:hAnsi="Times New Roman" w:cs="Times New Roman"/>
          <w:bCs/>
          <w:iCs/>
          <w:sz w:val="24"/>
          <w:szCs w:val="24"/>
        </w:rPr>
        <w:t xml:space="preserve">позволяющая </w:t>
      </w:r>
      <w:r w:rsidRPr="00911CC1">
        <w:rPr>
          <w:rFonts w:ascii="Times New Roman" w:hAnsi="Times New Roman" w:cs="Times New Roman"/>
          <w:bCs/>
          <w:sz w:val="24"/>
          <w:szCs w:val="24"/>
        </w:rPr>
        <w:t xml:space="preserve">ему </w:t>
      </w:r>
      <w:r w:rsidRPr="00911CC1">
        <w:rPr>
          <w:rFonts w:ascii="Times New Roman" w:hAnsi="Times New Roman" w:cs="Times New Roman"/>
          <w:bCs/>
          <w:iCs/>
          <w:sz w:val="24"/>
          <w:szCs w:val="24"/>
        </w:rPr>
        <w:t>взаимодействовать со сверстниками или действовать индивидуально;</w:t>
      </w:r>
    </w:p>
    <w:p w:rsidR="005D5BE9" w:rsidRPr="00911CC1" w:rsidRDefault="005D5BE9" w:rsidP="005D5BE9">
      <w:pPr>
        <w:widowControl w:val="0"/>
        <w:numPr>
          <w:ilvl w:val="2"/>
          <w:numId w:val="106"/>
        </w:numPr>
        <w:shd w:val="clear" w:color="auto" w:fill="FFFFFF"/>
        <w:suppressAutoHyphens/>
        <w:spacing w:after="0" w:line="240" w:lineRule="auto"/>
        <w:ind w:left="0" w:firstLine="709"/>
        <w:jc w:val="both"/>
        <w:rPr>
          <w:rFonts w:ascii="Times New Roman" w:hAnsi="Times New Roman" w:cs="Times New Roman"/>
          <w:bCs/>
        </w:rPr>
      </w:pPr>
      <w:r w:rsidRPr="00911CC1">
        <w:rPr>
          <w:rFonts w:ascii="Times New Roman" w:hAnsi="Times New Roman" w:cs="Times New Roman"/>
          <w:bCs/>
        </w:rPr>
        <w:t xml:space="preserve">организованная воспитателем деятельность воспитанников, </w:t>
      </w:r>
      <w:r w:rsidRPr="00911CC1">
        <w:rPr>
          <w:rFonts w:ascii="Times New Roman" w:hAnsi="Times New Roman" w:cs="Times New Roman"/>
          <w:bCs/>
          <w:iCs/>
        </w:rPr>
        <w:t>направленная на решение задач, связанных с интересами других людей</w:t>
      </w:r>
      <w:r w:rsidRPr="00911CC1">
        <w:rPr>
          <w:rFonts w:ascii="Times New Roman" w:hAnsi="Times New Roman" w:cs="Times New Roman"/>
          <w:bCs/>
        </w:rPr>
        <w:t xml:space="preserve"> (эмоциональное благополучие других людей, помощь другим в быту и др.).</w:t>
      </w:r>
    </w:p>
    <w:p w:rsidR="005D5BE9" w:rsidRPr="00A55B98" w:rsidRDefault="005D5BE9" w:rsidP="005D5BE9">
      <w:pPr>
        <w:pStyle w:val="c0"/>
        <w:shd w:val="clear" w:color="auto" w:fill="FFFFFF"/>
        <w:spacing w:before="0" w:beforeAutospacing="0" w:after="0" w:afterAutospacing="0"/>
        <w:jc w:val="both"/>
        <w:rPr>
          <w:rFonts w:ascii="Calibri" w:hAnsi="Calibri"/>
          <w:color w:val="000000"/>
        </w:rPr>
      </w:pPr>
      <w:r w:rsidRPr="005D5BE9">
        <w:rPr>
          <w:b/>
          <w:bCs/>
          <w:i/>
          <w:u w:val="single"/>
        </w:rPr>
        <w:t>Вечерний круг.</w:t>
      </w:r>
      <w:r w:rsidRPr="00A55B98">
        <w:rPr>
          <w:rStyle w:val="c3"/>
          <w:color w:val="000000"/>
        </w:rPr>
        <w:t>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5D5BE9" w:rsidRPr="00A55B98" w:rsidRDefault="005D5BE9" w:rsidP="005D5BE9">
      <w:pPr>
        <w:pStyle w:val="c0"/>
        <w:shd w:val="clear" w:color="auto" w:fill="FFFFFF"/>
        <w:spacing w:before="0" w:beforeAutospacing="0" w:after="0" w:afterAutospacing="0"/>
        <w:jc w:val="both"/>
        <w:rPr>
          <w:rStyle w:val="c3"/>
          <w:color w:val="000000"/>
        </w:rPr>
      </w:pPr>
      <w:r w:rsidRPr="00A55B98">
        <w:rPr>
          <w:rStyle w:val="c3"/>
          <w:color w:val="000000"/>
        </w:rPr>
        <w:t> </w:t>
      </w:r>
      <w:r w:rsidRPr="00A55B98">
        <w:rPr>
          <w:rStyle w:val="c4"/>
          <w:bCs/>
          <w:color w:val="000000"/>
          <w:shd w:val="clear" w:color="auto" w:fill="FFFFFF"/>
        </w:rPr>
        <w:t>Цель вечернего круга:</w:t>
      </w:r>
      <w:r w:rsidRPr="00A55B98">
        <w:rPr>
          <w:rStyle w:val="c3"/>
          <w:color w:val="000000"/>
          <w:shd w:val="clear" w:color="auto" w:fill="FFFFFF"/>
        </w:rPr>
        <w:t> научить детей осознавать и анализировать свои поступки и поступки сверстников.</w:t>
      </w:r>
    </w:p>
    <w:p w:rsidR="005D5BE9" w:rsidRPr="00A55B98" w:rsidRDefault="005D5BE9" w:rsidP="005D5BE9">
      <w:pPr>
        <w:pStyle w:val="c0"/>
        <w:shd w:val="clear" w:color="auto" w:fill="FFFFFF"/>
        <w:spacing w:before="0" w:beforeAutospacing="0" w:after="0" w:afterAutospacing="0"/>
        <w:jc w:val="both"/>
        <w:rPr>
          <w:rFonts w:ascii="Calibri" w:hAnsi="Calibri"/>
          <w:color w:val="000000"/>
        </w:rPr>
      </w:pPr>
      <w:r w:rsidRPr="00A55B98">
        <w:rPr>
          <w:rStyle w:val="c4"/>
          <w:bCs/>
          <w:color w:val="000000"/>
        </w:rPr>
        <w:t>Задачи:</w:t>
      </w:r>
    </w:p>
    <w:p w:rsidR="005D5BE9" w:rsidRPr="00A55B98" w:rsidRDefault="005D5BE9" w:rsidP="005D5BE9">
      <w:pPr>
        <w:pStyle w:val="c0"/>
        <w:shd w:val="clear" w:color="auto" w:fill="FFFFFF"/>
        <w:spacing w:before="0" w:beforeAutospacing="0" w:after="0" w:afterAutospacing="0"/>
        <w:jc w:val="both"/>
        <w:rPr>
          <w:rFonts w:ascii="Calibri" w:hAnsi="Calibri"/>
          <w:color w:val="000000"/>
        </w:rPr>
      </w:pPr>
      <w:r w:rsidRPr="00A55B98">
        <w:rPr>
          <w:rStyle w:val="c3"/>
          <w:color w:val="000000"/>
        </w:rPr>
        <w:t>• Рефлексия. (Вспомнить с детьми прошедший день).</w:t>
      </w:r>
    </w:p>
    <w:p w:rsidR="005D5BE9" w:rsidRPr="00A55B98" w:rsidRDefault="005D5BE9" w:rsidP="005D5BE9">
      <w:pPr>
        <w:pStyle w:val="c0"/>
        <w:shd w:val="clear" w:color="auto" w:fill="FFFFFF"/>
        <w:spacing w:before="0" w:beforeAutospacing="0" w:after="0" w:afterAutospacing="0"/>
        <w:jc w:val="both"/>
        <w:rPr>
          <w:rFonts w:ascii="Calibri" w:hAnsi="Calibri"/>
          <w:color w:val="000000"/>
        </w:rPr>
      </w:pPr>
      <w:r w:rsidRPr="00A55B98">
        <w:rPr>
          <w:rStyle w:val="c3"/>
          <w:color w:val="000000"/>
        </w:rPr>
        <w:t>• Обсуждение проблем. (Обсудить проблемные ситуации, если они возникли в течении дня, повести к самостоятельному решению).</w:t>
      </w:r>
    </w:p>
    <w:p w:rsidR="005D5BE9" w:rsidRPr="00A55B98" w:rsidRDefault="005D5BE9" w:rsidP="005D5BE9">
      <w:pPr>
        <w:pStyle w:val="c0"/>
        <w:shd w:val="clear" w:color="auto" w:fill="FFFFFF"/>
        <w:spacing w:before="0" w:beforeAutospacing="0" w:after="0" w:afterAutospacing="0"/>
        <w:jc w:val="both"/>
        <w:rPr>
          <w:rFonts w:ascii="Calibri" w:hAnsi="Calibri"/>
          <w:color w:val="000000"/>
        </w:rPr>
      </w:pPr>
      <w:r w:rsidRPr="00A55B98">
        <w:rPr>
          <w:rStyle w:val="c3"/>
          <w:color w:val="000000"/>
        </w:rPr>
        <w:t>• Развивающий диалог. (Предложить тему в соответствии с программой).</w:t>
      </w:r>
    </w:p>
    <w:p w:rsidR="005D5BE9" w:rsidRPr="00A55B98" w:rsidRDefault="005D5BE9" w:rsidP="005D5BE9">
      <w:pPr>
        <w:pStyle w:val="c0"/>
        <w:shd w:val="clear" w:color="auto" w:fill="FFFFFF"/>
        <w:spacing w:before="0" w:beforeAutospacing="0" w:after="0" w:afterAutospacing="0"/>
        <w:jc w:val="both"/>
        <w:rPr>
          <w:rFonts w:ascii="Calibri" w:hAnsi="Calibri"/>
          <w:color w:val="000000"/>
        </w:rPr>
      </w:pPr>
      <w:r w:rsidRPr="00A55B98">
        <w:rPr>
          <w:rStyle w:val="c3"/>
          <w:color w:val="000000"/>
        </w:rPr>
        <w:t>•Детское сообщество. (Дружить, быть внимательными, создавать положительный настрой).</w:t>
      </w:r>
    </w:p>
    <w:p w:rsidR="005D5BE9" w:rsidRPr="00A55B98" w:rsidRDefault="005D5BE9" w:rsidP="005D5BE9">
      <w:pPr>
        <w:pStyle w:val="c0"/>
        <w:shd w:val="clear" w:color="auto" w:fill="FFFFFF"/>
        <w:spacing w:before="0" w:beforeAutospacing="0" w:after="0" w:afterAutospacing="0"/>
        <w:jc w:val="both"/>
        <w:rPr>
          <w:rFonts w:ascii="Calibri" w:hAnsi="Calibri"/>
          <w:color w:val="000000"/>
        </w:rPr>
      </w:pPr>
      <w:r w:rsidRPr="00A55B98">
        <w:rPr>
          <w:rStyle w:val="c3"/>
          <w:color w:val="000000"/>
        </w:rPr>
        <w:t>• Навыки общения. (Учить детей культуре диалога).</w:t>
      </w:r>
    </w:p>
    <w:p w:rsidR="005D5BE9" w:rsidRPr="00A55B98" w:rsidRDefault="005D5BE9" w:rsidP="005D5BE9">
      <w:pPr>
        <w:pStyle w:val="c0"/>
        <w:shd w:val="clear" w:color="auto" w:fill="FFFFFF"/>
        <w:spacing w:before="0" w:beforeAutospacing="0" w:after="0" w:afterAutospacing="0"/>
        <w:jc w:val="both"/>
        <w:rPr>
          <w:bCs/>
        </w:rPr>
      </w:pPr>
      <w:r w:rsidRPr="00A55B98">
        <w:rPr>
          <w:rStyle w:val="c3"/>
          <w:color w:val="000000"/>
        </w:rPr>
        <w:t>Рекомендовано организовать </w:t>
      </w:r>
      <w:r w:rsidRPr="00A55B98">
        <w:rPr>
          <w:rStyle w:val="c2"/>
          <w:iCs/>
          <w:color w:val="000000"/>
        </w:rPr>
        <w:t>во второй половине дня.</w:t>
      </w:r>
      <w:r>
        <w:rPr>
          <w:rStyle w:val="c3"/>
          <w:color w:val="000000"/>
        </w:rPr>
        <w:t xml:space="preserve"> Обсуждение в старшем </w:t>
      </w:r>
      <w:r w:rsidRPr="00A55B98">
        <w:rPr>
          <w:rStyle w:val="c3"/>
          <w:color w:val="000000"/>
        </w:rPr>
        <w:t xml:space="preserve"> д</w:t>
      </w:r>
      <w:r>
        <w:rPr>
          <w:rStyle w:val="c3"/>
          <w:color w:val="000000"/>
        </w:rPr>
        <w:t xml:space="preserve">ошкольном возрасте занимает </w:t>
      </w:r>
      <w:r w:rsidRPr="00A55B98">
        <w:rPr>
          <w:rStyle w:val="c3"/>
          <w:color w:val="000000"/>
        </w:rPr>
        <w:t>до 20 минут.</w:t>
      </w:r>
    </w:p>
    <w:p w:rsidR="004E0B93" w:rsidRPr="004E0B93" w:rsidRDefault="004E0B93" w:rsidP="005D5BE9">
      <w:pPr>
        <w:pStyle w:val="ad"/>
        <w:jc w:val="both"/>
        <w:rPr>
          <w:rFonts w:ascii="Times New Roman" w:hAnsi="Times New Roman"/>
          <w:b/>
          <w:sz w:val="24"/>
          <w:szCs w:val="24"/>
        </w:rPr>
      </w:pPr>
      <w:r w:rsidRPr="004E0B93">
        <w:rPr>
          <w:rFonts w:ascii="Times New Roman" w:hAnsi="Times New Roman"/>
          <w:b/>
          <w:sz w:val="24"/>
          <w:szCs w:val="24"/>
        </w:rPr>
        <w:t>Ежедневная организация жизни и деятельности детей</w:t>
      </w:r>
    </w:p>
    <w:p w:rsidR="004E0B93" w:rsidRPr="004E0B93" w:rsidRDefault="004E0B93" w:rsidP="005D5BE9">
      <w:pPr>
        <w:pStyle w:val="ad"/>
        <w:jc w:val="both"/>
        <w:rPr>
          <w:rFonts w:ascii="Times New Roman" w:hAnsi="Times New Roman"/>
          <w:sz w:val="24"/>
          <w:szCs w:val="24"/>
        </w:rPr>
      </w:pPr>
      <w:r w:rsidRPr="004E0B93">
        <w:rPr>
          <w:rFonts w:ascii="Times New Roman" w:hAnsi="Times New Roman"/>
          <w:sz w:val="24"/>
          <w:szCs w:val="24"/>
        </w:rPr>
        <w:t>Режим работы группы организован в соответствии с Уставом ДОУ и представляет собой:</w:t>
      </w:r>
    </w:p>
    <w:p w:rsidR="004E0B93" w:rsidRPr="004E0B93" w:rsidRDefault="004E0B93" w:rsidP="005D5BE9">
      <w:pPr>
        <w:pStyle w:val="ad"/>
        <w:jc w:val="both"/>
        <w:rPr>
          <w:rFonts w:ascii="Times New Roman" w:hAnsi="Times New Roman"/>
          <w:sz w:val="24"/>
          <w:szCs w:val="24"/>
        </w:rPr>
      </w:pPr>
      <w:r w:rsidRPr="004E0B93">
        <w:rPr>
          <w:rFonts w:ascii="Times New Roman" w:hAnsi="Times New Roman"/>
          <w:sz w:val="24"/>
          <w:szCs w:val="24"/>
        </w:rPr>
        <w:t>-рабочая неделя – пятидневная;</w:t>
      </w:r>
    </w:p>
    <w:p w:rsidR="004E0B93" w:rsidRPr="004E0B93" w:rsidRDefault="004E0B93" w:rsidP="005D5BE9">
      <w:pPr>
        <w:pStyle w:val="ad"/>
        <w:jc w:val="both"/>
        <w:rPr>
          <w:rFonts w:ascii="Times New Roman" w:hAnsi="Times New Roman"/>
          <w:sz w:val="24"/>
          <w:szCs w:val="24"/>
        </w:rPr>
      </w:pPr>
      <w:r w:rsidRPr="004E0B93">
        <w:rPr>
          <w:rFonts w:ascii="Times New Roman" w:hAnsi="Times New Roman"/>
          <w:sz w:val="24"/>
          <w:szCs w:val="24"/>
        </w:rPr>
        <w:t>-длительность работы группы – 10 часов;</w:t>
      </w:r>
    </w:p>
    <w:p w:rsidR="004E0B93" w:rsidRPr="004E0B93" w:rsidRDefault="004E0B93" w:rsidP="005D5BE9">
      <w:pPr>
        <w:pStyle w:val="ad"/>
        <w:jc w:val="both"/>
        <w:rPr>
          <w:rFonts w:ascii="Times New Roman" w:hAnsi="Times New Roman"/>
          <w:sz w:val="24"/>
          <w:szCs w:val="24"/>
        </w:rPr>
      </w:pPr>
      <w:r w:rsidRPr="004E0B93">
        <w:rPr>
          <w:rFonts w:ascii="Times New Roman" w:hAnsi="Times New Roman"/>
          <w:sz w:val="24"/>
          <w:szCs w:val="24"/>
        </w:rPr>
        <w:t>-ежедневный график работы группы с 7.30 до 17.30 часов;</w:t>
      </w:r>
    </w:p>
    <w:p w:rsidR="004E0B93" w:rsidRPr="004E0B93" w:rsidRDefault="004E0B93" w:rsidP="005D5BE9">
      <w:pPr>
        <w:pStyle w:val="ad"/>
        <w:jc w:val="both"/>
        <w:rPr>
          <w:rFonts w:ascii="Times New Roman" w:hAnsi="Times New Roman"/>
          <w:sz w:val="24"/>
          <w:szCs w:val="24"/>
        </w:rPr>
      </w:pPr>
      <w:r w:rsidRPr="004E0B93">
        <w:rPr>
          <w:rFonts w:ascii="Times New Roman" w:hAnsi="Times New Roman"/>
          <w:sz w:val="24"/>
          <w:szCs w:val="24"/>
        </w:rPr>
        <w:lastRenderedPageBreak/>
        <w:t xml:space="preserve">Образовательная деятельность в группе в соответствии с годовым календарным графиком ДОУ начинается с 1 сентября и заканчивается 31 мая. В летние месяцы проводится оздоровительная работа с детьми. </w:t>
      </w:r>
    </w:p>
    <w:p w:rsidR="004E0B93" w:rsidRPr="004E0B93" w:rsidRDefault="004E0B93" w:rsidP="005D5BE9">
      <w:pPr>
        <w:pStyle w:val="ad"/>
        <w:jc w:val="both"/>
        <w:rPr>
          <w:rFonts w:ascii="Times New Roman" w:hAnsi="Times New Roman"/>
          <w:b/>
          <w:sz w:val="24"/>
          <w:szCs w:val="24"/>
          <w:u w:val="single"/>
        </w:rPr>
      </w:pPr>
      <w:r w:rsidRPr="004E0B93">
        <w:rPr>
          <w:rFonts w:ascii="Times New Roman" w:hAnsi="Times New Roman"/>
          <w:b/>
          <w:sz w:val="24"/>
          <w:szCs w:val="24"/>
          <w:u w:val="single"/>
        </w:rPr>
        <w:t>Ежедневная организации жизни и деятельности детей осуществляется с учетом:</w:t>
      </w:r>
    </w:p>
    <w:p w:rsidR="004E0B93" w:rsidRPr="004E0B93" w:rsidRDefault="004E0B93" w:rsidP="005D5BE9">
      <w:pPr>
        <w:pStyle w:val="ad"/>
        <w:jc w:val="both"/>
        <w:rPr>
          <w:rFonts w:ascii="Times New Roman" w:hAnsi="Times New Roman"/>
          <w:sz w:val="24"/>
          <w:szCs w:val="24"/>
        </w:rPr>
      </w:pPr>
      <w:r w:rsidRPr="004E0B93">
        <w:rPr>
          <w:rFonts w:ascii="Times New Roman" w:hAnsi="Times New Roman"/>
          <w:sz w:val="24"/>
          <w:szCs w:val="24"/>
        </w:rPr>
        <w:t>- 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4E0B93" w:rsidRPr="004E0B93" w:rsidRDefault="004E0B93" w:rsidP="005D5BE9">
      <w:pPr>
        <w:pStyle w:val="ad"/>
        <w:jc w:val="both"/>
        <w:rPr>
          <w:rFonts w:ascii="Times New Roman" w:hAnsi="Times New Roman"/>
          <w:sz w:val="24"/>
          <w:szCs w:val="24"/>
        </w:rPr>
      </w:pPr>
      <w:r w:rsidRPr="004E0B93">
        <w:rPr>
          <w:rFonts w:ascii="Times New Roman" w:hAnsi="Times New Roman"/>
          <w:sz w:val="24"/>
          <w:szCs w:val="24"/>
        </w:rPr>
        <w:t>- 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w:t>
      </w:r>
    </w:p>
    <w:p w:rsidR="004348E3" w:rsidRDefault="004348E3" w:rsidP="005D5BE9">
      <w:pPr>
        <w:pStyle w:val="ad"/>
        <w:jc w:val="both"/>
        <w:rPr>
          <w:rFonts w:ascii="Times New Roman" w:eastAsia="Times New Roman" w:hAnsi="Times New Roman"/>
          <w:b/>
          <w:color w:val="000000"/>
          <w:sz w:val="24"/>
          <w:szCs w:val="24"/>
          <w:lang w:eastAsia="ru-RU"/>
        </w:rPr>
      </w:pPr>
    </w:p>
    <w:p w:rsidR="009E3E79" w:rsidRDefault="009E3E79" w:rsidP="005D5BE9">
      <w:pPr>
        <w:pStyle w:val="ad"/>
        <w:jc w:val="both"/>
        <w:rPr>
          <w:rFonts w:ascii="Times New Roman" w:hAnsi="Times New Roman"/>
          <w:b/>
          <w:bCs/>
          <w:sz w:val="24"/>
          <w:szCs w:val="24"/>
        </w:rPr>
      </w:pPr>
      <w:r w:rsidRPr="00CF601E">
        <w:rPr>
          <w:rFonts w:ascii="Times New Roman" w:eastAsia="Times New Roman" w:hAnsi="Times New Roman"/>
          <w:b/>
          <w:color w:val="000000"/>
          <w:sz w:val="24"/>
          <w:szCs w:val="24"/>
          <w:lang w:eastAsia="ru-RU"/>
        </w:rPr>
        <w:t>Режим дня в подготовительной группе</w:t>
      </w:r>
    </w:p>
    <w:p w:rsidR="004348E3" w:rsidRDefault="004348E3" w:rsidP="005D5BE9">
      <w:pPr>
        <w:pStyle w:val="ad"/>
        <w:jc w:val="both"/>
        <w:rPr>
          <w:rFonts w:ascii="Times New Roman" w:hAnsi="Times New Roman"/>
          <w:b/>
          <w:bCs/>
          <w:sz w:val="24"/>
          <w:szCs w:val="24"/>
        </w:rPr>
      </w:pPr>
    </w:p>
    <w:p w:rsidR="004E0B93" w:rsidRPr="009E3E79" w:rsidRDefault="004E0B93" w:rsidP="005D5BE9">
      <w:pPr>
        <w:pStyle w:val="ad"/>
        <w:jc w:val="both"/>
        <w:rPr>
          <w:rFonts w:ascii="Times New Roman" w:hAnsi="Times New Roman"/>
          <w:b/>
          <w:sz w:val="24"/>
          <w:szCs w:val="24"/>
        </w:rPr>
      </w:pPr>
      <w:r w:rsidRPr="009E3E79">
        <w:rPr>
          <w:rFonts w:ascii="Times New Roman" w:hAnsi="Times New Roman"/>
          <w:b/>
          <w:bCs/>
          <w:sz w:val="24"/>
          <w:szCs w:val="24"/>
        </w:rPr>
        <w:t>Режим дня в холодный период</w:t>
      </w:r>
    </w:p>
    <w:p w:rsidR="003868E7" w:rsidRDefault="003868E7"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pPr>
    </w:p>
    <w:tbl>
      <w:tblPr>
        <w:tblW w:w="15160"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93"/>
        <w:gridCol w:w="6995"/>
        <w:gridCol w:w="7572"/>
      </w:tblGrid>
      <w:tr w:rsidR="004E0B93" w:rsidRPr="00890ED3" w:rsidTr="006B146C">
        <w:trPr>
          <w:trHeight w:val="196"/>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9E3E79" w:rsidP="005D5BE9">
            <w:pPr>
              <w:pStyle w:val="ad"/>
              <w:jc w:val="both"/>
              <w:rPr>
                <w:rFonts w:ascii="Times New Roman" w:hAnsi="Times New Roman"/>
                <w:sz w:val="24"/>
                <w:szCs w:val="24"/>
              </w:rPr>
            </w:pPr>
            <w:r w:rsidRPr="00890ED3">
              <w:rPr>
                <w:rFonts w:ascii="Times New Roman" w:hAnsi="Times New Roman"/>
                <w:b/>
                <w:sz w:val="24"/>
                <w:szCs w:val="24"/>
              </w:rPr>
              <w:t>Режимные моменты</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b/>
                <w:bCs/>
                <w:i/>
                <w:iCs/>
                <w:sz w:val="24"/>
                <w:szCs w:val="24"/>
              </w:rPr>
              <w:t>Время</w:t>
            </w:r>
          </w:p>
        </w:tc>
      </w:tr>
      <w:tr w:rsidR="004E0B93" w:rsidRPr="00890ED3" w:rsidTr="006B146C">
        <w:trPr>
          <w:trHeight w:val="254"/>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 xml:space="preserve">Прием детей, </w:t>
            </w:r>
            <w:r w:rsidR="00D215F6" w:rsidRPr="00890ED3">
              <w:rPr>
                <w:rFonts w:ascii="Times New Roman" w:hAnsi="Times New Roman"/>
                <w:sz w:val="24"/>
                <w:szCs w:val="24"/>
              </w:rPr>
              <w:t>свободная игра</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7.30. – 8.15.</w:t>
            </w:r>
          </w:p>
        </w:tc>
      </w:tr>
      <w:tr w:rsidR="00D215F6" w:rsidRPr="00890ED3" w:rsidTr="006B146C">
        <w:trPr>
          <w:trHeight w:val="254"/>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D215F6" w:rsidRPr="00890ED3" w:rsidRDefault="00D215F6" w:rsidP="005D5BE9">
            <w:pPr>
              <w:pStyle w:val="ad"/>
              <w:jc w:val="both"/>
              <w:rPr>
                <w:rFonts w:ascii="Times New Roman" w:hAnsi="Times New Roman"/>
                <w:sz w:val="24"/>
                <w:szCs w:val="24"/>
              </w:rPr>
            </w:pPr>
            <w:r w:rsidRPr="00890ED3">
              <w:rPr>
                <w:rFonts w:ascii="Times New Roman" w:hAnsi="Times New Roman"/>
                <w:sz w:val="24"/>
                <w:szCs w:val="24"/>
              </w:rPr>
              <w:t>2</w:t>
            </w:r>
          </w:p>
        </w:tc>
        <w:tc>
          <w:tcPr>
            <w:tcW w:w="6981" w:type="dxa"/>
            <w:tcBorders>
              <w:top w:val="outset" w:sz="6" w:space="0" w:color="auto"/>
              <w:left w:val="outset" w:sz="6" w:space="0" w:color="auto"/>
              <w:bottom w:val="outset" w:sz="6" w:space="0" w:color="auto"/>
              <w:right w:val="outset" w:sz="6" w:space="0" w:color="auto"/>
            </w:tcBorders>
            <w:hideMark/>
          </w:tcPr>
          <w:p w:rsidR="00D215F6" w:rsidRPr="00890ED3" w:rsidRDefault="00D215F6" w:rsidP="005D5BE9">
            <w:pPr>
              <w:pStyle w:val="ad"/>
              <w:jc w:val="both"/>
              <w:rPr>
                <w:rFonts w:ascii="Times New Roman" w:hAnsi="Times New Roman"/>
                <w:sz w:val="24"/>
                <w:szCs w:val="24"/>
              </w:rPr>
            </w:pPr>
            <w:r w:rsidRPr="00890ED3">
              <w:rPr>
                <w:rFonts w:ascii="Times New Roman" w:hAnsi="Times New Roman"/>
                <w:sz w:val="24"/>
                <w:szCs w:val="24"/>
              </w:rPr>
              <w:t>Утренняя гимнастика.</w:t>
            </w:r>
          </w:p>
        </w:tc>
        <w:tc>
          <w:tcPr>
            <w:tcW w:w="7551" w:type="dxa"/>
            <w:tcBorders>
              <w:top w:val="outset" w:sz="6" w:space="0" w:color="auto"/>
              <w:left w:val="outset" w:sz="6" w:space="0" w:color="auto"/>
              <w:bottom w:val="outset" w:sz="6" w:space="0" w:color="auto"/>
              <w:right w:val="outset" w:sz="6" w:space="0" w:color="auto"/>
            </w:tcBorders>
            <w:hideMark/>
          </w:tcPr>
          <w:p w:rsidR="00D215F6" w:rsidRPr="00890ED3" w:rsidRDefault="00D215F6" w:rsidP="005D5BE9">
            <w:pPr>
              <w:pStyle w:val="ad"/>
              <w:jc w:val="both"/>
              <w:rPr>
                <w:rFonts w:ascii="Times New Roman" w:hAnsi="Times New Roman"/>
                <w:sz w:val="24"/>
                <w:szCs w:val="24"/>
              </w:rPr>
            </w:pPr>
            <w:r w:rsidRPr="00890ED3">
              <w:rPr>
                <w:rFonts w:ascii="Times New Roman" w:hAnsi="Times New Roman"/>
                <w:sz w:val="24"/>
                <w:szCs w:val="24"/>
              </w:rPr>
              <w:t>8.15-8.25</w:t>
            </w:r>
          </w:p>
        </w:tc>
      </w:tr>
      <w:tr w:rsidR="004E0B93" w:rsidRPr="00890ED3" w:rsidTr="006B146C">
        <w:trPr>
          <w:trHeight w:val="276"/>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3</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Подготовка к завтраку. Завтрак</w:t>
            </w:r>
            <w:r w:rsidR="00D215F6" w:rsidRPr="00890ED3">
              <w:rPr>
                <w:rFonts w:ascii="Times New Roman" w:hAnsi="Times New Roman"/>
                <w:sz w:val="24"/>
                <w:szCs w:val="24"/>
              </w:rPr>
              <w:t>, дежурство</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6A25C6" w:rsidP="005D5BE9">
            <w:pPr>
              <w:pStyle w:val="ad"/>
              <w:jc w:val="both"/>
              <w:rPr>
                <w:rFonts w:ascii="Times New Roman" w:hAnsi="Times New Roman"/>
                <w:sz w:val="24"/>
                <w:szCs w:val="24"/>
              </w:rPr>
            </w:pPr>
            <w:r w:rsidRPr="00890ED3">
              <w:rPr>
                <w:rFonts w:ascii="Times New Roman" w:hAnsi="Times New Roman"/>
                <w:sz w:val="24"/>
                <w:szCs w:val="24"/>
              </w:rPr>
              <w:t>8.30</w:t>
            </w:r>
            <w:r w:rsidR="004E0B93" w:rsidRPr="00890ED3">
              <w:rPr>
                <w:rFonts w:ascii="Times New Roman" w:hAnsi="Times New Roman"/>
                <w:sz w:val="24"/>
                <w:szCs w:val="24"/>
              </w:rPr>
              <w:t xml:space="preserve"> – 8.4</w:t>
            </w:r>
            <w:r w:rsidRPr="00890ED3">
              <w:rPr>
                <w:rFonts w:ascii="Times New Roman" w:hAnsi="Times New Roman"/>
                <w:sz w:val="24"/>
                <w:szCs w:val="24"/>
              </w:rPr>
              <w:t>5</w:t>
            </w:r>
          </w:p>
        </w:tc>
      </w:tr>
      <w:tr w:rsidR="004E0B93" w:rsidRPr="00890ED3" w:rsidTr="006B146C">
        <w:trPr>
          <w:trHeight w:val="276"/>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4</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Утренний круг</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6A25C6" w:rsidP="005D5BE9">
            <w:pPr>
              <w:pStyle w:val="ad"/>
              <w:jc w:val="both"/>
              <w:rPr>
                <w:rFonts w:ascii="Times New Roman" w:hAnsi="Times New Roman"/>
                <w:sz w:val="24"/>
                <w:szCs w:val="24"/>
              </w:rPr>
            </w:pPr>
            <w:r w:rsidRPr="00890ED3">
              <w:rPr>
                <w:rFonts w:ascii="Times New Roman" w:hAnsi="Times New Roman"/>
                <w:sz w:val="24"/>
                <w:szCs w:val="24"/>
              </w:rPr>
              <w:t>8.45</w:t>
            </w:r>
            <w:r w:rsidR="00D215F6" w:rsidRPr="00890ED3">
              <w:rPr>
                <w:rFonts w:ascii="Times New Roman" w:hAnsi="Times New Roman"/>
                <w:sz w:val="24"/>
                <w:szCs w:val="24"/>
              </w:rPr>
              <w:t xml:space="preserve"> – 8</w:t>
            </w:r>
            <w:r w:rsidR="004E0B93" w:rsidRPr="00890ED3">
              <w:rPr>
                <w:rFonts w:ascii="Times New Roman" w:hAnsi="Times New Roman"/>
                <w:sz w:val="24"/>
                <w:szCs w:val="24"/>
              </w:rPr>
              <w:t>.</w:t>
            </w:r>
            <w:r w:rsidR="00D215F6" w:rsidRPr="00890ED3">
              <w:rPr>
                <w:rFonts w:ascii="Times New Roman" w:hAnsi="Times New Roman"/>
                <w:sz w:val="24"/>
                <w:szCs w:val="24"/>
              </w:rPr>
              <w:t>55</w:t>
            </w:r>
          </w:p>
        </w:tc>
      </w:tr>
      <w:tr w:rsidR="004E0B93" w:rsidRPr="00890ED3" w:rsidTr="006B146C">
        <w:trPr>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5</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Подготовка к занятиям. Занятия.</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9.00. – 10.</w:t>
            </w:r>
            <w:r w:rsidR="00F509CE" w:rsidRPr="00890ED3">
              <w:rPr>
                <w:rFonts w:ascii="Times New Roman" w:hAnsi="Times New Roman"/>
                <w:sz w:val="24"/>
                <w:szCs w:val="24"/>
              </w:rPr>
              <w:t>30</w:t>
            </w:r>
          </w:p>
        </w:tc>
      </w:tr>
      <w:tr w:rsidR="004E0B93" w:rsidRPr="00890ED3" w:rsidTr="006B146C">
        <w:trPr>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6</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Второй завтрак</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F509CE" w:rsidP="005D5BE9">
            <w:pPr>
              <w:pStyle w:val="ad"/>
              <w:jc w:val="both"/>
              <w:rPr>
                <w:rFonts w:ascii="Times New Roman" w:hAnsi="Times New Roman"/>
                <w:sz w:val="24"/>
                <w:szCs w:val="24"/>
              </w:rPr>
            </w:pPr>
            <w:r w:rsidRPr="00890ED3">
              <w:rPr>
                <w:rFonts w:ascii="Times New Roman" w:hAnsi="Times New Roman"/>
                <w:sz w:val="24"/>
                <w:szCs w:val="24"/>
              </w:rPr>
              <w:t>10.30 – 10.4</w:t>
            </w:r>
            <w:r w:rsidR="004E0B93" w:rsidRPr="00890ED3">
              <w:rPr>
                <w:rFonts w:ascii="Times New Roman" w:hAnsi="Times New Roman"/>
                <w:sz w:val="24"/>
                <w:szCs w:val="24"/>
              </w:rPr>
              <w:t>0</w:t>
            </w:r>
          </w:p>
        </w:tc>
      </w:tr>
      <w:tr w:rsidR="004E0B93" w:rsidRPr="00890ED3" w:rsidTr="006B146C">
        <w:trPr>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7</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Подготовка к прогулке. Прогулка.</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10</w:t>
            </w:r>
            <w:r w:rsidR="00F509CE" w:rsidRPr="00890ED3">
              <w:rPr>
                <w:rFonts w:ascii="Times New Roman" w:hAnsi="Times New Roman"/>
                <w:sz w:val="24"/>
                <w:szCs w:val="24"/>
              </w:rPr>
              <w:t>.4</w:t>
            </w:r>
            <w:r w:rsidR="002D11DA" w:rsidRPr="00890ED3">
              <w:rPr>
                <w:rFonts w:ascii="Times New Roman" w:hAnsi="Times New Roman"/>
                <w:sz w:val="24"/>
                <w:szCs w:val="24"/>
              </w:rPr>
              <w:t>0. –12.15</w:t>
            </w:r>
            <w:r w:rsidRPr="00890ED3">
              <w:rPr>
                <w:rFonts w:ascii="Times New Roman" w:hAnsi="Times New Roman"/>
                <w:sz w:val="24"/>
                <w:szCs w:val="24"/>
              </w:rPr>
              <w:t>.</w:t>
            </w:r>
          </w:p>
        </w:tc>
      </w:tr>
      <w:tr w:rsidR="004E0B93" w:rsidRPr="00890ED3" w:rsidTr="006B146C">
        <w:trPr>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8</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Возвращение с прогулки. Игры.</w:t>
            </w:r>
            <w:r w:rsidR="004348E3">
              <w:rPr>
                <w:rFonts w:ascii="Times New Roman" w:hAnsi="Times New Roman"/>
                <w:sz w:val="24"/>
                <w:szCs w:val="24"/>
              </w:rPr>
              <w:t xml:space="preserve"> </w:t>
            </w:r>
            <w:r w:rsidR="002D11DA" w:rsidRPr="00890ED3">
              <w:rPr>
                <w:rFonts w:ascii="Times New Roman" w:hAnsi="Times New Roman"/>
                <w:sz w:val="24"/>
                <w:szCs w:val="24"/>
              </w:rPr>
              <w:t>Занятия</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2D11DA" w:rsidP="005D5BE9">
            <w:pPr>
              <w:pStyle w:val="ad"/>
              <w:jc w:val="both"/>
              <w:rPr>
                <w:rFonts w:ascii="Times New Roman" w:hAnsi="Times New Roman"/>
                <w:sz w:val="24"/>
                <w:szCs w:val="24"/>
              </w:rPr>
            </w:pPr>
            <w:r w:rsidRPr="00890ED3">
              <w:rPr>
                <w:rFonts w:ascii="Times New Roman" w:hAnsi="Times New Roman"/>
                <w:sz w:val="24"/>
                <w:szCs w:val="24"/>
              </w:rPr>
              <w:t>12.10. – 12.3</w:t>
            </w:r>
            <w:r w:rsidR="004E0B93" w:rsidRPr="00890ED3">
              <w:rPr>
                <w:rFonts w:ascii="Times New Roman" w:hAnsi="Times New Roman"/>
                <w:sz w:val="24"/>
                <w:szCs w:val="24"/>
              </w:rPr>
              <w:t>0.</w:t>
            </w:r>
          </w:p>
        </w:tc>
      </w:tr>
      <w:tr w:rsidR="004E0B93" w:rsidRPr="00890ED3" w:rsidTr="006B146C">
        <w:trPr>
          <w:trHeight w:val="292"/>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9</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Подготовка к обеду. Обед.</w:t>
            </w:r>
            <w:r w:rsidR="004348E3">
              <w:rPr>
                <w:rFonts w:ascii="Times New Roman" w:hAnsi="Times New Roman"/>
                <w:sz w:val="24"/>
                <w:szCs w:val="24"/>
              </w:rPr>
              <w:t xml:space="preserve"> </w:t>
            </w:r>
            <w:r w:rsidR="002D11DA" w:rsidRPr="00890ED3">
              <w:rPr>
                <w:rFonts w:ascii="Times New Roman" w:hAnsi="Times New Roman"/>
                <w:sz w:val="24"/>
                <w:szCs w:val="24"/>
              </w:rPr>
              <w:t>Дежурство</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12</w:t>
            </w:r>
            <w:r w:rsidR="002D11DA" w:rsidRPr="00890ED3">
              <w:rPr>
                <w:rFonts w:ascii="Times New Roman" w:hAnsi="Times New Roman"/>
                <w:sz w:val="24"/>
                <w:szCs w:val="24"/>
              </w:rPr>
              <w:t>.3</w:t>
            </w:r>
            <w:r w:rsidRPr="00890ED3">
              <w:rPr>
                <w:rFonts w:ascii="Times New Roman" w:hAnsi="Times New Roman"/>
                <w:sz w:val="24"/>
                <w:szCs w:val="24"/>
              </w:rPr>
              <w:t>0. – 12.50.</w:t>
            </w:r>
          </w:p>
        </w:tc>
      </w:tr>
      <w:tr w:rsidR="004E0B93" w:rsidRPr="00890ED3" w:rsidTr="006B146C">
        <w:trPr>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10</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 xml:space="preserve">Подготовка ко сну. </w:t>
            </w:r>
            <w:r w:rsidR="002D11DA" w:rsidRPr="00890ED3">
              <w:rPr>
                <w:rFonts w:ascii="Times New Roman" w:hAnsi="Times New Roman"/>
                <w:sz w:val="24"/>
                <w:szCs w:val="24"/>
              </w:rPr>
              <w:t>Чтение перед сном. Дневной с</w:t>
            </w:r>
            <w:r w:rsidRPr="00890ED3">
              <w:rPr>
                <w:rFonts w:ascii="Times New Roman" w:hAnsi="Times New Roman"/>
                <w:sz w:val="24"/>
                <w:szCs w:val="24"/>
              </w:rPr>
              <w:t>он.</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12.50. – 15.00.</w:t>
            </w:r>
          </w:p>
        </w:tc>
      </w:tr>
      <w:tr w:rsidR="004E0B93" w:rsidRPr="00890ED3" w:rsidTr="006B146C">
        <w:trPr>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11</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 xml:space="preserve">Постепенный подъем, </w:t>
            </w:r>
            <w:r w:rsidR="002D11DA" w:rsidRPr="00890ED3">
              <w:rPr>
                <w:rFonts w:ascii="Times New Roman" w:hAnsi="Times New Roman"/>
                <w:sz w:val="24"/>
                <w:szCs w:val="24"/>
              </w:rPr>
              <w:t>про</w:t>
            </w:r>
            <w:r w:rsidR="00734639" w:rsidRPr="00890ED3">
              <w:rPr>
                <w:rFonts w:ascii="Times New Roman" w:hAnsi="Times New Roman"/>
                <w:sz w:val="24"/>
                <w:szCs w:val="24"/>
              </w:rPr>
              <w:t>филактические физкультурно-</w:t>
            </w:r>
            <w:r w:rsidR="00734639" w:rsidRPr="00890ED3">
              <w:rPr>
                <w:rFonts w:ascii="Times New Roman" w:hAnsi="Times New Roman"/>
                <w:sz w:val="24"/>
                <w:szCs w:val="24"/>
              </w:rPr>
              <w:lastRenderedPageBreak/>
              <w:t xml:space="preserve">оздоровительные </w:t>
            </w:r>
            <w:r w:rsidRPr="00890ED3">
              <w:rPr>
                <w:rFonts w:ascii="Times New Roman" w:hAnsi="Times New Roman"/>
                <w:sz w:val="24"/>
                <w:szCs w:val="24"/>
              </w:rPr>
              <w:t xml:space="preserve"> процедуры.</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lastRenderedPageBreak/>
              <w:t>15.00. – 15.</w:t>
            </w:r>
            <w:r w:rsidR="00734639" w:rsidRPr="00890ED3">
              <w:rPr>
                <w:rFonts w:ascii="Times New Roman" w:hAnsi="Times New Roman"/>
                <w:sz w:val="24"/>
                <w:szCs w:val="24"/>
              </w:rPr>
              <w:t>30</w:t>
            </w:r>
          </w:p>
        </w:tc>
      </w:tr>
      <w:tr w:rsidR="004E0B93" w:rsidRPr="00890ED3" w:rsidTr="006B146C">
        <w:trPr>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lastRenderedPageBreak/>
              <w:t>12</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 xml:space="preserve">Подготовка к полднику. Полдник. </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15</w:t>
            </w:r>
            <w:r w:rsidR="00734639" w:rsidRPr="00890ED3">
              <w:rPr>
                <w:rFonts w:ascii="Times New Roman" w:hAnsi="Times New Roman"/>
                <w:sz w:val="24"/>
                <w:szCs w:val="24"/>
              </w:rPr>
              <w:t>.30</w:t>
            </w:r>
            <w:r w:rsidRPr="00890ED3">
              <w:rPr>
                <w:rFonts w:ascii="Times New Roman" w:hAnsi="Times New Roman"/>
                <w:sz w:val="24"/>
                <w:szCs w:val="24"/>
              </w:rPr>
              <w:t>– 15.</w:t>
            </w:r>
            <w:r w:rsidR="00734639" w:rsidRPr="00890ED3">
              <w:rPr>
                <w:rFonts w:ascii="Times New Roman" w:hAnsi="Times New Roman"/>
                <w:sz w:val="24"/>
                <w:szCs w:val="24"/>
              </w:rPr>
              <w:t>50</w:t>
            </w:r>
          </w:p>
        </w:tc>
      </w:tr>
      <w:tr w:rsidR="004E0B93" w:rsidRPr="00890ED3" w:rsidTr="006B146C">
        <w:trPr>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13</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734639" w:rsidP="005D5BE9">
            <w:pPr>
              <w:pStyle w:val="ad"/>
              <w:jc w:val="both"/>
              <w:rPr>
                <w:rFonts w:ascii="Times New Roman" w:hAnsi="Times New Roman"/>
                <w:sz w:val="24"/>
                <w:szCs w:val="24"/>
              </w:rPr>
            </w:pPr>
            <w:r w:rsidRPr="00890ED3">
              <w:rPr>
                <w:rFonts w:ascii="Times New Roman" w:hAnsi="Times New Roman"/>
                <w:sz w:val="24"/>
                <w:szCs w:val="24"/>
              </w:rPr>
              <w:t>Игры, кружки, занятия. занятия  со  специалистами</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734639" w:rsidP="005D5BE9">
            <w:pPr>
              <w:pStyle w:val="ad"/>
              <w:jc w:val="both"/>
              <w:rPr>
                <w:rFonts w:ascii="Times New Roman" w:hAnsi="Times New Roman"/>
                <w:sz w:val="24"/>
                <w:szCs w:val="24"/>
              </w:rPr>
            </w:pPr>
            <w:r w:rsidRPr="00890ED3">
              <w:rPr>
                <w:rFonts w:ascii="Times New Roman" w:hAnsi="Times New Roman"/>
                <w:sz w:val="24"/>
                <w:szCs w:val="24"/>
              </w:rPr>
              <w:t>15.50</w:t>
            </w:r>
            <w:r w:rsidR="004E0B93" w:rsidRPr="00890ED3">
              <w:rPr>
                <w:rFonts w:ascii="Times New Roman" w:hAnsi="Times New Roman"/>
                <w:sz w:val="24"/>
                <w:szCs w:val="24"/>
              </w:rPr>
              <w:t xml:space="preserve"> – 16.20.</w:t>
            </w:r>
          </w:p>
        </w:tc>
      </w:tr>
      <w:tr w:rsidR="004E0B93" w:rsidRPr="00890ED3" w:rsidTr="006B146C">
        <w:trPr>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14</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Вечерний круг</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16.20 – 16.30.</w:t>
            </w:r>
          </w:p>
        </w:tc>
      </w:tr>
      <w:tr w:rsidR="004E0B93" w:rsidRPr="00890ED3" w:rsidTr="006B146C">
        <w:trPr>
          <w:tblCellSpacing w:w="7" w:type="dxa"/>
        </w:trPr>
        <w:tc>
          <w:tcPr>
            <w:tcW w:w="572" w:type="dxa"/>
            <w:tcBorders>
              <w:top w:val="outset" w:sz="6" w:space="0" w:color="auto"/>
              <w:left w:val="outset" w:sz="6" w:space="0" w:color="auto"/>
              <w:bottom w:val="outset" w:sz="6" w:space="0" w:color="auto"/>
              <w:right w:val="outset" w:sz="6" w:space="0" w:color="auto"/>
            </w:tcBorders>
            <w:hideMark/>
          </w:tcPr>
          <w:p w:rsidR="004E0B93" w:rsidRPr="00890ED3" w:rsidRDefault="009E13E5" w:rsidP="005D5BE9">
            <w:pPr>
              <w:pStyle w:val="ad"/>
              <w:jc w:val="both"/>
              <w:rPr>
                <w:rFonts w:ascii="Times New Roman" w:hAnsi="Times New Roman"/>
                <w:sz w:val="24"/>
                <w:szCs w:val="24"/>
              </w:rPr>
            </w:pPr>
            <w:r w:rsidRPr="00890ED3">
              <w:rPr>
                <w:rFonts w:ascii="Times New Roman" w:hAnsi="Times New Roman"/>
                <w:sz w:val="24"/>
                <w:szCs w:val="24"/>
              </w:rPr>
              <w:t>15</w:t>
            </w:r>
            <w:r w:rsidR="004E0B93" w:rsidRPr="00890ED3">
              <w:rPr>
                <w:rFonts w:ascii="Times New Roman" w:hAnsi="Times New Roman"/>
                <w:sz w:val="24"/>
                <w:szCs w:val="24"/>
              </w:rPr>
              <w:t>.</w:t>
            </w:r>
          </w:p>
        </w:tc>
        <w:tc>
          <w:tcPr>
            <w:tcW w:w="698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Под</w:t>
            </w:r>
            <w:r w:rsidR="00734639" w:rsidRPr="00890ED3">
              <w:rPr>
                <w:rFonts w:ascii="Times New Roman" w:hAnsi="Times New Roman"/>
                <w:sz w:val="24"/>
                <w:szCs w:val="24"/>
              </w:rPr>
              <w:t>готовка к прогулке, прогулка, уход детей домой</w:t>
            </w:r>
          </w:p>
        </w:tc>
        <w:tc>
          <w:tcPr>
            <w:tcW w:w="7551" w:type="dxa"/>
            <w:tcBorders>
              <w:top w:val="outset" w:sz="6" w:space="0" w:color="auto"/>
              <w:left w:val="outset" w:sz="6" w:space="0" w:color="auto"/>
              <w:bottom w:val="outset" w:sz="6" w:space="0" w:color="auto"/>
              <w:right w:val="outset" w:sz="6" w:space="0" w:color="auto"/>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16.30. – 17.30.</w:t>
            </w:r>
          </w:p>
        </w:tc>
      </w:tr>
    </w:tbl>
    <w:p w:rsidR="004348E3" w:rsidRDefault="004348E3" w:rsidP="005D5BE9">
      <w:pPr>
        <w:pStyle w:val="ad"/>
        <w:jc w:val="both"/>
        <w:rPr>
          <w:rFonts w:ascii="Times New Roman" w:hAnsi="Times New Roman"/>
          <w:b/>
          <w:sz w:val="24"/>
          <w:szCs w:val="24"/>
        </w:rPr>
      </w:pPr>
    </w:p>
    <w:p w:rsidR="004E0B93" w:rsidRDefault="004E0B93" w:rsidP="005D5BE9">
      <w:pPr>
        <w:pStyle w:val="ad"/>
        <w:jc w:val="both"/>
        <w:rPr>
          <w:rFonts w:ascii="Times New Roman" w:hAnsi="Times New Roman"/>
          <w:b/>
          <w:sz w:val="24"/>
          <w:szCs w:val="24"/>
        </w:rPr>
      </w:pPr>
      <w:r w:rsidRPr="00890ED3">
        <w:rPr>
          <w:rFonts w:ascii="Times New Roman" w:hAnsi="Times New Roman"/>
          <w:b/>
          <w:sz w:val="24"/>
          <w:szCs w:val="24"/>
        </w:rPr>
        <w:t>Режим дня на летний оздоровительный период</w:t>
      </w:r>
    </w:p>
    <w:p w:rsidR="004348E3" w:rsidRPr="00890ED3" w:rsidRDefault="004348E3" w:rsidP="005D5BE9">
      <w:pPr>
        <w:pStyle w:val="ad"/>
        <w:jc w:val="both"/>
        <w:rPr>
          <w:rFonts w:ascii="Times New Roman" w:hAnsi="Times New Roman"/>
          <w:sz w:val="24"/>
          <w:szCs w:val="24"/>
        </w:rPr>
      </w:pPr>
    </w:p>
    <w:tbl>
      <w:tblPr>
        <w:tblStyle w:val="TableGrid"/>
        <w:tblW w:w="15139" w:type="dxa"/>
        <w:tblInd w:w="-5" w:type="dxa"/>
        <w:tblCellMar>
          <w:left w:w="108" w:type="dxa"/>
          <w:right w:w="115" w:type="dxa"/>
        </w:tblCellMar>
        <w:tblLook w:val="04A0"/>
      </w:tblPr>
      <w:tblGrid>
        <w:gridCol w:w="7655"/>
        <w:gridCol w:w="7484"/>
      </w:tblGrid>
      <w:tr w:rsidR="004E0B93" w:rsidRPr="00890ED3" w:rsidTr="006B146C">
        <w:trPr>
          <w:trHeight w:val="420"/>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b/>
                <w:sz w:val="24"/>
                <w:szCs w:val="24"/>
              </w:rPr>
              <w:t>Режимные моменты</w:t>
            </w:r>
          </w:p>
        </w:tc>
        <w:tc>
          <w:tcPr>
            <w:tcW w:w="7484" w:type="dxa"/>
            <w:tcBorders>
              <w:top w:val="single" w:sz="4" w:space="0" w:color="000000"/>
              <w:left w:val="single" w:sz="4" w:space="0" w:color="000000"/>
              <w:bottom w:val="single" w:sz="4" w:space="0" w:color="000000"/>
              <w:right w:val="single" w:sz="4" w:space="0" w:color="000000"/>
            </w:tcBorders>
            <w:hideMark/>
          </w:tcPr>
          <w:p w:rsidR="004E0B93" w:rsidRPr="00890ED3" w:rsidRDefault="00734639" w:rsidP="005D5BE9">
            <w:pPr>
              <w:pStyle w:val="ad"/>
              <w:jc w:val="both"/>
              <w:rPr>
                <w:rFonts w:ascii="Times New Roman" w:hAnsi="Times New Roman"/>
                <w:sz w:val="24"/>
                <w:szCs w:val="24"/>
              </w:rPr>
            </w:pPr>
            <w:r w:rsidRPr="00890ED3">
              <w:rPr>
                <w:rFonts w:ascii="Times New Roman" w:hAnsi="Times New Roman"/>
                <w:b/>
                <w:sz w:val="24"/>
                <w:szCs w:val="24"/>
              </w:rPr>
              <w:t>Время</w:t>
            </w:r>
          </w:p>
        </w:tc>
      </w:tr>
      <w:tr w:rsidR="004E0B93" w:rsidRPr="00890ED3" w:rsidTr="006B146C">
        <w:trPr>
          <w:trHeight w:val="513"/>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Утренний прием и осмотр детей, термометрия.</w:t>
            </w:r>
          </w:p>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Самостоятельная деятельность детей. Индивидуальная работа.</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7.30-8.00</w:t>
            </w:r>
          </w:p>
        </w:tc>
      </w:tr>
      <w:tr w:rsidR="004E0B93" w:rsidRPr="00890ED3" w:rsidTr="006B146C">
        <w:trPr>
          <w:trHeight w:val="146"/>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Утренняя гимнастика (на свежем воздухе).</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8.00-8.10</w:t>
            </w:r>
          </w:p>
        </w:tc>
      </w:tr>
      <w:tr w:rsidR="004E0B93" w:rsidRPr="00890ED3" w:rsidTr="006B146C">
        <w:trPr>
          <w:trHeight w:val="410"/>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Подготовка к завтраку, завтрак, дежурство.</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8.10-8.35</w:t>
            </w:r>
          </w:p>
        </w:tc>
      </w:tr>
      <w:tr w:rsidR="004E0B93" w:rsidRPr="00890ED3" w:rsidTr="006B146C">
        <w:trPr>
          <w:trHeight w:val="410"/>
        </w:trPr>
        <w:tc>
          <w:tcPr>
            <w:tcW w:w="7655"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Утренний круг.</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8.35-8.45</w:t>
            </w:r>
          </w:p>
        </w:tc>
      </w:tr>
      <w:tr w:rsidR="004E0B93" w:rsidRPr="00890ED3" w:rsidTr="006B146C">
        <w:trPr>
          <w:trHeight w:val="410"/>
        </w:trPr>
        <w:tc>
          <w:tcPr>
            <w:tcW w:w="7655"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 xml:space="preserve">Самостоятельная деятельность детей. Игры. </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8.45-9.00</w:t>
            </w:r>
          </w:p>
        </w:tc>
      </w:tr>
      <w:tr w:rsidR="004E0B93" w:rsidRPr="00890ED3" w:rsidTr="006B146C">
        <w:trPr>
          <w:trHeight w:val="417"/>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Образовательная нагрузка (на воздухе).</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9.00-9.20</w:t>
            </w:r>
          </w:p>
        </w:tc>
      </w:tr>
      <w:tr w:rsidR="004E0B93" w:rsidRPr="00890ED3" w:rsidTr="006B146C">
        <w:trPr>
          <w:trHeight w:val="417"/>
        </w:trPr>
        <w:tc>
          <w:tcPr>
            <w:tcW w:w="7655"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Перерыв между образовательной нагрузкой.</w:t>
            </w:r>
          </w:p>
        </w:tc>
        <w:tc>
          <w:tcPr>
            <w:tcW w:w="7484" w:type="dxa"/>
            <w:tcBorders>
              <w:top w:val="single" w:sz="4" w:space="0" w:color="000000"/>
              <w:left w:val="single" w:sz="4" w:space="0" w:color="000000"/>
              <w:bottom w:val="single" w:sz="4" w:space="0" w:color="000000"/>
              <w:right w:val="single" w:sz="4" w:space="0" w:color="000000"/>
            </w:tcBorders>
            <w:shd w:val="clear" w:color="auto" w:fill="auto"/>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9.20-9.30</w:t>
            </w:r>
          </w:p>
        </w:tc>
      </w:tr>
      <w:tr w:rsidR="004E0B93" w:rsidRPr="00890ED3" w:rsidTr="006B146C">
        <w:trPr>
          <w:trHeight w:val="417"/>
        </w:trPr>
        <w:tc>
          <w:tcPr>
            <w:tcW w:w="7655"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Образовательная нагрузка (на воздухе).</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9.30-9.50</w:t>
            </w:r>
          </w:p>
        </w:tc>
      </w:tr>
      <w:tr w:rsidR="004E0B93" w:rsidRPr="00890ED3" w:rsidTr="006B146C">
        <w:trPr>
          <w:trHeight w:val="417"/>
        </w:trPr>
        <w:tc>
          <w:tcPr>
            <w:tcW w:w="7655"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Самостоятельная деятельность детей. Игры.</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9.50-10.30</w:t>
            </w:r>
          </w:p>
        </w:tc>
      </w:tr>
      <w:tr w:rsidR="004E0B93" w:rsidRPr="00890ED3" w:rsidTr="006B146C">
        <w:trPr>
          <w:trHeight w:val="241"/>
        </w:trPr>
        <w:tc>
          <w:tcPr>
            <w:tcW w:w="7655"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Второй завтрак.</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10.30-10.40</w:t>
            </w:r>
          </w:p>
        </w:tc>
      </w:tr>
      <w:tr w:rsidR="004E0B93" w:rsidRPr="00890ED3" w:rsidTr="006B146C">
        <w:trPr>
          <w:trHeight w:val="387"/>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Прогулка, двигательная</w:t>
            </w:r>
          </w:p>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активность, оздоровительные процедуры</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10.40-12.00</w:t>
            </w:r>
          </w:p>
        </w:tc>
      </w:tr>
      <w:tr w:rsidR="004E0B93" w:rsidRPr="00890ED3" w:rsidTr="006B146C">
        <w:trPr>
          <w:trHeight w:val="553"/>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 xml:space="preserve">Возвращение с прогулки. </w:t>
            </w:r>
          </w:p>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Закаливающие, водные  и гигиенические процедуры.</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12.00-12.15</w:t>
            </w:r>
          </w:p>
        </w:tc>
      </w:tr>
      <w:tr w:rsidR="004E0B93" w:rsidRPr="00890ED3" w:rsidTr="006B146C">
        <w:trPr>
          <w:trHeight w:val="286"/>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Подготовка к обеду, обед, дежурство.</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12.15-12.50</w:t>
            </w:r>
          </w:p>
        </w:tc>
      </w:tr>
      <w:tr w:rsidR="004E0B93" w:rsidRPr="00890ED3" w:rsidTr="006B146C">
        <w:trPr>
          <w:trHeight w:val="427"/>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lastRenderedPageBreak/>
              <w:t>Подготовка ко сну, чтение перед сном, дневной сон.</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12.50-15.00</w:t>
            </w:r>
          </w:p>
        </w:tc>
      </w:tr>
      <w:tr w:rsidR="004E0B93" w:rsidRPr="00890ED3" w:rsidTr="006B146C">
        <w:trPr>
          <w:trHeight w:val="245"/>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Постепенный подъем,профилактические физкультурно-оздоровительные процедуры.</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15.00-15.20</w:t>
            </w:r>
          </w:p>
        </w:tc>
      </w:tr>
      <w:tr w:rsidR="004E0B93" w:rsidRPr="00890ED3" w:rsidTr="006B146C">
        <w:trPr>
          <w:trHeight w:val="236"/>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Подготовка к полднику, полдник, дежурство, гигиенические процедуры.</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15.20-15.40</w:t>
            </w:r>
          </w:p>
        </w:tc>
      </w:tr>
      <w:tr w:rsidR="004E0B93" w:rsidRPr="00890ED3" w:rsidTr="006B146C">
        <w:trPr>
          <w:trHeight w:val="431"/>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Чтение художественной литературы.</w:t>
            </w:r>
          </w:p>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 xml:space="preserve"> Игры, индивидуальная работа.</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15.40-16.00</w:t>
            </w:r>
          </w:p>
        </w:tc>
      </w:tr>
      <w:tr w:rsidR="004E0B93" w:rsidRPr="00890ED3" w:rsidTr="006B146C">
        <w:trPr>
          <w:trHeight w:val="431"/>
        </w:trPr>
        <w:tc>
          <w:tcPr>
            <w:tcW w:w="7655"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Вечерний круг (на свежем воздухе).</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16.00-16.10</w:t>
            </w:r>
          </w:p>
        </w:tc>
      </w:tr>
      <w:tr w:rsidR="004E0B93" w:rsidRPr="00890ED3" w:rsidTr="006B146C">
        <w:trPr>
          <w:trHeight w:val="420"/>
        </w:trPr>
        <w:tc>
          <w:tcPr>
            <w:tcW w:w="7655" w:type="dxa"/>
            <w:tcBorders>
              <w:top w:val="single" w:sz="4" w:space="0" w:color="000000"/>
              <w:left w:val="single" w:sz="4" w:space="0" w:color="000000"/>
              <w:bottom w:val="single" w:sz="4" w:space="0" w:color="000000"/>
              <w:right w:val="single" w:sz="4" w:space="0" w:color="000000"/>
            </w:tcBorders>
            <w:hideMark/>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Прогулка. Самостоятельная деятельность детей.</w:t>
            </w:r>
          </w:p>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Уход детей домой.</w:t>
            </w:r>
          </w:p>
        </w:tc>
        <w:tc>
          <w:tcPr>
            <w:tcW w:w="7484" w:type="dxa"/>
            <w:tcBorders>
              <w:top w:val="single" w:sz="4" w:space="0" w:color="000000"/>
              <w:left w:val="single" w:sz="4" w:space="0" w:color="000000"/>
              <w:bottom w:val="single" w:sz="4" w:space="0" w:color="000000"/>
              <w:right w:val="single" w:sz="4" w:space="0" w:color="000000"/>
            </w:tcBorders>
          </w:tcPr>
          <w:p w:rsidR="004E0B93" w:rsidRPr="00890ED3" w:rsidRDefault="004E0B93" w:rsidP="005D5BE9">
            <w:pPr>
              <w:pStyle w:val="ad"/>
              <w:jc w:val="both"/>
              <w:rPr>
                <w:rFonts w:ascii="Times New Roman" w:hAnsi="Times New Roman"/>
                <w:sz w:val="24"/>
                <w:szCs w:val="24"/>
              </w:rPr>
            </w:pPr>
            <w:r w:rsidRPr="00890ED3">
              <w:rPr>
                <w:rFonts w:ascii="Times New Roman" w:hAnsi="Times New Roman"/>
                <w:sz w:val="24"/>
                <w:szCs w:val="24"/>
              </w:rPr>
              <w:t>16.10-17.30</w:t>
            </w:r>
          </w:p>
        </w:tc>
      </w:tr>
    </w:tbl>
    <w:p w:rsidR="004E0B93" w:rsidRPr="006B3693" w:rsidRDefault="004E0B93" w:rsidP="005D5BE9">
      <w:pPr>
        <w:spacing w:line="240" w:lineRule="auto"/>
        <w:ind w:left="1800"/>
        <w:jc w:val="both"/>
        <w:outlineLvl w:val="2"/>
        <w:rPr>
          <w:rFonts w:ascii="Times New Roman" w:hAnsi="Times New Roman" w:cs="Times New Roman"/>
          <w:b/>
          <w:bCs/>
          <w:color w:val="00000A"/>
          <w:sz w:val="24"/>
          <w:szCs w:val="24"/>
        </w:rPr>
      </w:pPr>
      <w:r w:rsidRPr="006B3693">
        <w:rPr>
          <w:rFonts w:ascii="Times New Roman" w:hAnsi="Times New Roman" w:cs="Times New Roman"/>
          <w:b/>
          <w:bCs/>
          <w:color w:val="00000A"/>
          <w:sz w:val="24"/>
          <w:szCs w:val="24"/>
        </w:rPr>
        <w:t>3.6. Перечень нормативных и нормативно-методических документов</w:t>
      </w:r>
    </w:p>
    <w:p w:rsidR="004E0B93" w:rsidRPr="00911CC1" w:rsidRDefault="004E0B93" w:rsidP="005D5BE9">
      <w:pPr>
        <w:tabs>
          <w:tab w:val="left" w:pos="567"/>
        </w:tabs>
        <w:spacing w:line="240" w:lineRule="auto"/>
        <w:jc w:val="both"/>
        <w:rPr>
          <w:rFonts w:ascii="Times New Roman" w:hAnsi="Times New Roman" w:cs="Times New Roman"/>
          <w:b/>
          <w:sz w:val="24"/>
          <w:szCs w:val="24"/>
        </w:rPr>
      </w:pPr>
      <w:r w:rsidRPr="00911CC1">
        <w:rPr>
          <w:rFonts w:ascii="Times New Roman" w:hAnsi="Times New Roman" w:cs="Times New Roman"/>
          <w:sz w:val="24"/>
          <w:szCs w:val="24"/>
        </w:rPr>
        <w:t>-Конвенция о правах ребёнка (одобрена Генеральной Ассамблеей ООН 20.11.1989);</w:t>
      </w:r>
    </w:p>
    <w:p w:rsidR="004E0B93" w:rsidRPr="00911CC1" w:rsidRDefault="004E0B93" w:rsidP="005D5BE9">
      <w:pPr>
        <w:tabs>
          <w:tab w:val="left" w:pos="567"/>
        </w:tabs>
        <w:spacing w:line="240" w:lineRule="auto"/>
        <w:jc w:val="both"/>
        <w:rPr>
          <w:rFonts w:ascii="Times New Roman" w:hAnsi="Times New Roman" w:cs="Times New Roman"/>
          <w:b/>
          <w:sz w:val="24"/>
          <w:szCs w:val="24"/>
        </w:rPr>
      </w:pPr>
      <w:r w:rsidRPr="00911CC1">
        <w:rPr>
          <w:rFonts w:ascii="Times New Roman" w:hAnsi="Times New Roman" w:cs="Times New Roman"/>
          <w:b/>
          <w:sz w:val="24"/>
          <w:szCs w:val="24"/>
        </w:rPr>
        <w:t xml:space="preserve">- </w:t>
      </w:r>
      <w:r w:rsidRPr="00911CC1">
        <w:rPr>
          <w:rFonts w:ascii="Times New Roman" w:hAnsi="Times New Roman" w:cs="Times New Roman"/>
          <w:sz w:val="24"/>
          <w:szCs w:val="24"/>
          <w:shd w:val="clear" w:color="auto" w:fill="FFFFFF"/>
        </w:rPr>
        <w:t xml:space="preserve">Федеральный закон «Об образовании» от 29.12.2012 </w:t>
      </w:r>
      <w:r w:rsidRPr="00911CC1">
        <w:rPr>
          <w:rFonts w:ascii="Times New Roman" w:hAnsi="Times New Roman" w:cs="Times New Roman"/>
          <w:sz w:val="24"/>
          <w:szCs w:val="24"/>
          <w:shd w:val="clear" w:color="auto" w:fill="FFFFFF"/>
          <w:lang w:val="en-US"/>
        </w:rPr>
        <w:t>N</w:t>
      </w:r>
      <w:r w:rsidRPr="00911CC1">
        <w:rPr>
          <w:rFonts w:ascii="Times New Roman" w:hAnsi="Times New Roman" w:cs="Times New Roman"/>
          <w:sz w:val="24"/>
          <w:szCs w:val="24"/>
          <w:shd w:val="clear" w:color="auto" w:fill="FFFFFF"/>
        </w:rPr>
        <w:t xml:space="preserve"> 273-ФЗ (ред. от 08.12.2020)</w:t>
      </w:r>
    </w:p>
    <w:p w:rsidR="004E0B93" w:rsidRPr="00911CC1" w:rsidRDefault="004E0B93" w:rsidP="005D5BE9">
      <w:pPr>
        <w:tabs>
          <w:tab w:val="left" w:pos="567"/>
        </w:tabs>
        <w:spacing w:line="240" w:lineRule="auto"/>
        <w:jc w:val="both"/>
        <w:rPr>
          <w:rFonts w:ascii="Times New Roman" w:hAnsi="Times New Roman" w:cs="Times New Roman"/>
          <w:b/>
          <w:sz w:val="24"/>
          <w:szCs w:val="24"/>
        </w:rPr>
      </w:pPr>
      <w:r w:rsidRPr="00911CC1">
        <w:rPr>
          <w:rFonts w:ascii="Times New Roman" w:hAnsi="Times New Roman" w:cs="Times New Roman"/>
          <w:b/>
          <w:sz w:val="24"/>
          <w:szCs w:val="24"/>
        </w:rPr>
        <w:t xml:space="preserve">- </w:t>
      </w:r>
      <w:r w:rsidRPr="00911CC1">
        <w:rPr>
          <w:rFonts w:ascii="Times New Roman" w:hAnsi="Times New Roman" w:cs="Times New Roman"/>
          <w:sz w:val="24"/>
          <w:szCs w:val="24"/>
          <w:shd w:val="clear" w:color="auto" w:fill="FFFFFF"/>
        </w:rPr>
        <w:t>Федеральный закон от 31.07.2020 №304-ФЗ «О внесении изменений в Закон об Образовании» по вопросам воспитания обучающихся</w:t>
      </w:r>
    </w:p>
    <w:p w:rsidR="004E0B93" w:rsidRPr="00911CC1" w:rsidRDefault="004E0B93" w:rsidP="005D5BE9">
      <w:pPr>
        <w:tabs>
          <w:tab w:val="left" w:pos="567"/>
        </w:tabs>
        <w:spacing w:line="240" w:lineRule="auto"/>
        <w:jc w:val="both"/>
        <w:rPr>
          <w:rFonts w:ascii="Times New Roman" w:hAnsi="Times New Roman" w:cs="Times New Roman"/>
          <w:sz w:val="24"/>
          <w:szCs w:val="24"/>
        </w:rPr>
      </w:pPr>
      <w:r w:rsidRPr="00911CC1">
        <w:rPr>
          <w:rFonts w:ascii="Times New Roman" w:hAnsi="Times New Roman" w:cs="Times New Roman"/>
          <w:b/>
          <w:sz w:val="24"/>
          <w:szCs w:val="24"/>
        </w:rPr>
        <w:t xml:space="preserve">- </w:t>
      </w:r>
      <w:r w:rsidRPr="00911CC1">
        <w:rPr>
          <w:rFonts w:ascii="Times New Roman" w:hAnsi="Times New Roman" w:cs="Times New Roman"/>
          <w:sz w:val="24"/>
          <w:szCs w:val="24"/>
        </w:rPr>
        <w:t xml:space="preserve">Приказ Министерства образования и науки Российской Федерации (Минобрнауки России) от 17 октября 2013 г. </w:t>
      </w:r>
      <w:r w:rsidRPr="00911CC1">
        <w:rPr>
          <w:rFonts w:ascii="Times New Roman" w:hAnsi="Times New Roman" w:cs="Times New Roman"/>
          <w:sz w:val="24"/>
          <w:szCs w:val="24"/>
          <w:lang w:val="en-US"/>
        </w:rPr>
        <w:t>N</w:t>
      </w:r>
      <w:r w:rsidRPr="00911CC1">
        <w:rPr>
          <w:rFonts w:ascii="Times New Roman" w:hAnsi="Times New Roman" w:cs="Times New Roman"/>
          <w:sz w:val="24"/>
          <w:szCs w:val="24"/>
        </w:rPr>
        <w:t xml:space="preserve"> 1155 г. Москва</w:t>
      </w:r>
      <w:r w:rsidRPr="00911CC1">
        <w:rPr>
          <w:rFonts w:ascii="Times New Roman" w:hAnsi="Times New Roman" w:cs="Times New Roman"/>
          <w:sz w:val="24"/>
          <w:szCs w:val="24"/>
          <w:lang w:val="en-US"/>
        </w:rPr>
        <w:t> </w:t>
      </w:r>
      <w:r w:rsidRPr="00911CC1">
        <w:rPr>
          <w:rFonts w:ascii="Times New Roman" w:hAnsi="Times New Roman" w:cs="Times New Roman"/>
          <w:sz w:val="24"/>
          <w:szCs w:val="24"/>
        </w:rPr>
        <w:t xml:space="preserve">«Об </w:t>
      </w:r>
    </w:p>
    <w:p w:rsidR="004E0B93" w:rsidRPr="00911CC1" w:rsidRDefault="004E0B93" w:rsidP="005D5BE9">
      <w:pPr>
        <w:tabs>
          <w:tab w:val="left" w:pos="567"/>
        </w:tabs>
        <w:spacing w:line="240" w:lineRule="auto"/>
        <w:jc w:val="both"/>
        <w:rPr>
          <w:rFonts w:ascii="Times New Roman" w:hAnsi="Times New Roman" w:cs="Times New Roman"/>
          <w:b/>
          <w:sz w:val="24"/>
          <w:szCs w:val="24"/>
        </w:rPr>
      </w:pPr>
      <w:r w:rsidRPr="00911CC1">
        <w:rPr>
          <w:rFonts w:ascii="Times New Roman" w:hAnsi="Times New Roman" w:cs="Times New Roman"/>
          <w:sz w:val="24"/>
          <w:szCs w:val="24"/>
        </w:rPr>
        <w:t xml:space="preserve">  утверждении федерального государственного образовательного стандарта дошкольного образования» - 14.03.2013г.</w:t>
      </w:r>
    </w:p>
    <w:p w:rsidR="004E0B93" w:rsidRPr="00911CC1" w:rsidRDefault="004E0B93" w:rsidP="005D5BE9">
      <w:pPr>
        <w:tabs>
          <w:tab w:val="left" w:pos="567"/>
        </w:tabs>
        <w:spacing w:line="240" w:lineRule="auto"/>
        <w:jc w:val="both"/>
        <w:rPr>
          <w:rFonts w:ascii="Times New Roman" w:hAnsi="Times New Roman" w:cs="Times New Roman"/>
          <w:sz w:val="24"/>
          <w:szCs w:val="24"/>
        </w:rPr>
      </w:pPr>
      <w:r w:rsidRPr="00911CC1">
        <w:rPr>
          <w:rFonts w:ascii="Times New Roman" w:hAnsi="Times New Roman" w:cs="Times New Roman"/>
          <w:b/>
          <w:sz w:val="24"/>
          <w:szCs w:val="24"/>
        </w:rPr>
        <w:t xml:space="preserve">- </w:t>
      </w:r>
      <w:r w:rsidRPr="00911CC1">
        <w:rPr>
          <w:rFonts w:ascii="Times New Roman" w:hAnsi="Times New Roman" w:cs="Times New Roman"/>
          <w:sz w:val="24"/>
          <w:szCs w:val="24"/>
        </w:rPr>
        <w:t xml:space="preserve">Указом Президента Российской Федерации </w:t>
      </w:r>
      <w:r w:rsidRPr="00911CC1">
        <w:rPr>
          <w:rFonts w:ascii="Times New Roman" w:hAnsi="Times New Roman" w:cs="Times New Roman"/>
          <w:color w:val="000000"/>
          <w:sz w:val="24"/>
          <w:szCs w:val="24"/>
        </w:rPr>
        <w:t xml:space="preserve">Путина В.В. </w:t>
      </w:r>
      <w:r w:rsidRPr="00911CC1">
        <w:rPr>
          <w:rFonts w:ascii="Times New Roman" w:hAnsi="Times New Roman" w:cs="Times New Roman"/>
          <w:sz w:val="24"/>
          <w:szCs w:val="24"/>
        </w:rPr>
        <w:t xml:space="preserve">от 7 мая 2018 года  № 204 «Онациональных целях и стратегических задачах развития </w:t>
      </w:r>
    </w:p>
    <w:p w:rsidR="004E0B93" w:rsidRPr="00911CC1" w:rsidRDefault="004E0B93" w:rsidP="005D5BE9">
      <w:pPr>
        <w:tabs>
          <w:tab w:val="left" w:pos="567"/>
        </w:tabs>
        <w:spacing w:line="240" w:lineRule="auto"/>
        <w:jc w:val="both"/>
        <w:rPr>
          <w:rFonts w:ascii="Times New Roman" w:hAnsi="Times New Roman" w:cs="Times New Roman"/>
          <w:b/>
          <w:sz w:val="24"/>
          <w:szCs w:val="24"/>
        </w:rPr>
      </w:pPr>
      <w:r w:rsidRPr="00911CC1">
        <w:rPr>
          <w:rFonts w:ascii="Times New Roman" w:hAnsi="Times New Roman" w:cs="Times New Roman"/>
          <w:sz w:val="24"/>
          <w:szCs w:val="24"/>
        </w:rPr>
        <w:t xml:space="preserve">  Российской   Федерации напериоддо2024года»</w:t>
      </w:r>
    </w:p>
    <w:p w:rsidR="004E0B93" w:rsidRPr="00911CC1" w:rsidRDefault="004E0B93" w:rsidP="005D5BE9">
      <w:pPr>
        <w:tabs>
          <w:tab w:val="left" w:pos="567"/>
        </w:tabs>
        <w:spacing w:line="240" w:lineRule="auto"/>
        <w:jc w:val="both"/>
        <w:rPr>
          <w:rFonts w:ascii="Times New Roman" w:hAnsi="Times New Roman" w:cs="Times New Roman"/>
          <w:sz w:val="24"/>
          <w:szCs w:val="24"/>
        </w:rPr>
      </w:pPr>
      <w:r w:rsidRPr="00911CC1">
        <w:rPr>
          <w:rFonts w:ascii="Times New Roman" w:hAnsi="Times New Roman" w:cs="Times New Roman"/>
          <w:b/>
          <w:sz w:val="24"/>
          <w:szCs w:val="24"/>
        </w:rPr>
        <w:t xml:space="preserve">- </w:t>
      </w:r>
      <w:r w:rsidRPr="00911CC1">
        <w:rPr>
          <w:rFonts w:ascii="Times New Roman" w:hAnsi="Times New Roman" w:cs="Times New Roman"/>
          <w:sz w:val="24"/>
          <w:szCs w:val="24"/>
        </w:rPr>
        <w:t xml:space="preserve">Стратегия развития воспитания в Российской Федерации на период до 2025, утверждена распоряжением Правительства Российской </w:t>
      </w:r>
    </w:p>
    <w:p w:rsidR="004E0B93" w:rsidRPr="00911CC1" w:rsidRDefault="004E0B93" w:rsidP="005D5BE9">
      <w:pPr>
        <w:tabs>
          <w:tab w:val="left" w:pos="567"/>
        </w:tabs>
        <w:spacing w:line="240" w:lineRule="auto"/>
        <w:ind w:left="142" w:hanging="142"/>
        <w:jc w:val="both"/>
        <w:rPr>
          <w:rFonts w:ascii="Times New Roman" w:hAnsi="Times New Roman" w:cs="Times New Roman"/>
          <w:b/>
          <w:sz w:val="24"/>
          <w:szCs w:val="24"/>
        </w:rPr>
      </w:pPr>
      <w:r w:rsidRPr="00911CC1">
        <w:rPr>
          <w:rFonts w:ascii="Times New Roman" w:hAnsi="Times New Roman" w:cs="Times New Roman"/>
          <w:sz w:val="24"/>
          <w:szCs w:val="24"/>
        </w:rPr>
        <w:t xml:space="preserve">  Федерации от 29 мая 2015 г. № 996-р</w:t>
      </w:r>
    </w:p>
    <w:p w:rsidR="004E0B93" w:rsidRPr="00911CC1" w:rsidRDefault="004E0B93" w:rsidP="005D5BE9">
      <w:pPr>
        <w:numPr>
          <w:ilvl w:val="0"/>
          <w:numId w:val="107"/>
        </w:numPr>
        <w:tabs>
          <w:tab w:val="left" w:pos="284"/>
        </w:tabs>
        <w:spacing w:after="0" w:line="240" w:lineRule="auto"/>
        <w:ind w:left="142" w:hanging="142"/>
        <w:jc w:val="both"/>
        <w:rPr>
          <w:rFonts w:ascii="Times New Roman" w:hAnsi="Times New Roman" w:cs="Times New Roman"/>
          <w:sz w:val="24"/>
          <w:szCs w:val="24"/>
        </w:rPr>
      </w:pPr>
      <w:r w:rsidRPr="00911CC1">
        <w:rPr>
          <w:rFonts w:ascii="Times New Roman" w:hAnsi="Times New Roman" w:cs="Times New Roman"/>
          <w:sz w:val="24"/>
          <w:szCs w:val="24"/>
        </w:rPr>
        <w:t>Указ Президента РФ от 7.05.2012 № 597 «О мероприятиях по реализации государственной политики» (поручение Председателя Правительства РФ Д.А.Медведева от 18.05.2012 № ДМ – П12-2838);</w:t>
      </w:r>
    </w:p>
    <w:p w:rsidR="004E0B93" w:rsidRPr="00911CC1" w:rsidRDefault="004E0B93" w:rsidP="005D5BE9">
      <w:pPr>
        <w:numPr>
          <w:ilvl w:val="0"/>
          <w:numId w:val="107"/>
        </w:numPr>
        <w:tabs>
          <w:tab w:val="left" w:pos="284"/>
        </w:tabs>
        <w:spacing w:after="0" w:line="240" w:lineRule="auto"/>
        <w:ind w:left="142" w:hanging="142"/>
        <w:jc w:val="both"/>
        <w:rPr>
          <w:rFonts w:ascii="Times New Roman" w:hAnsi="Times New Roman" w:cs="Times New Roman"/>
          <w:sz w:val="24"/>
          <w:szCs w:val="24"/>
        </w:rPr>
      </w:pPr>
      <w:r w:rsidRPr="00911CC1">
        <w:rPr>
          <w:rFonts w:ascii="Times New Roman" w:hAnsi="Times New Roman" w:cs="Times New Roman"/>
          <w:sz w:val="24"/>
          <w:szCs w:val="24"/>
        </w:rPr>
        <w:t>Распоряжение Правительства РФ от 5.03.2015 № 366-р «План мероприятий, направленных на популяризацию рабочих и инженерных профессий»;</w:t>
      </w:r>
    </w:p>
    <w:p w:rsidR="004E0B93" w:rsidRPr="00911CC1" w:rsidRDefault="004E0B93" w:rsidP="005D5BE9">
      <w:pPr>
        <w:numPr>
          <w:ilvl w:val="0"/>
          <w:numId w:val="107"/>
        </w:numPr>
        <w:tabs>
          <w:tab w:val="left" w:pos="284"/>
        </w:tabs>
        <w:spacing w:after="0" w:line="240" w:lineRule="auto"/>
        <w:ind w:left="142" w:hanging="142"/>
        <w:jc w:val="both"/>
        <w:rPr>
          <w:rFonts w:ascii="Times New Roman" w:hAnsi="Times New Roman" w:cs="Times New Roman"/>
          <w:sz w:val="24"/>
          <w:szCs w:val="24"/>
        </w:rPr>
      </w:pPr>
      <w:r w:rsidRPr="00911CC1">
        <w:rPr>
          <w:rFonts w:ascii="Times New Roman" w:hAnsi="Times New Roman" w:cs="Times New Roman"/>
          <w:sz w:val="24"/>
          <w:szCs w:val="24"/>
        </w:rPr>
        <w:lastRenderedPageBreak/>
        <w:t xml:space="preserve">Постановление Минтруда РФ «Об утверждении Положения о профессиональной ориентации и психологической поддержке населения в РФ» от 27 сентября </w:t>
      </w:r>
      <w:smartTag w:uri="urn:schemas-microsoft-com:office:smarttags" w:element="metricconverter">
        <w:smartTagPr>
          <w:attr w:name="ProductID" w:val="2019 г"/>
        </w:smartTagPr>
        <w:r w:rsidRPr="00911CC1">
          <w:rPr>
            <w:rFonts w:ascii="Times New Roman" w:hAnsi="Times New Roman" w:cs="Times New Roman"/>
            <w:sz w:val="24"/>
            <w:szCs w:val="24"/>
          </w:rPr>
          <w:t>1996 г</w:t>
        </w:r>
      </w:smartTag>
      <w:r w:rsidRPr="00911CC1">
        <w:rPr>
          <w:rFonts w:ascii="Times New Roman" w:hAnsi="Times New Roman" w:cs="Times New Roman"/>
          <w:sz w:val="24"/>
          <w:szCs w:val="24"/>
        </w:rPr>
        <w:t>. № 1;</w:t>
      </w:r>
    </w:p>
    <w:p w:rsidR="004E0B93" w:rsidRPr="00911CC1" w:rsidRDefault="004E0B93" w:rsidP="005D5BE9">
      <w:pPr>
        <w:numPr>
          <w:ilvl w:val="0"/>
          <w:numId w:val="107"/>
        </w:numPr>
        <w:tabs>
          <w:tab w:val="left" w:pos="284"/>
        </w:tabs>
        <w:spacing w:after="0" w:line="240" w:lineRule="auto"/>
        <w:ind w:left="142" w:hanging="142"/>
        <w:jc w:val="both"/>
        <w:rPr>
          <w:rFonts w:ascii="Times New Roman" w:hAnsi="Times New Roman" w:cs="Times New Roman"/>
          <w:sz w:val="24"/>
          <w:szCs w:val="24"/>
        </w:rPr>
      </w:pPr>
      <w:r w:rsidRPr="00911CC1">
        <w:rPr>
          <w:rFonts w:ascii="Times New Roman" w:hAnsi="Times New Roman" w:cs="Times New Roman"/>
          <w:sz w:val="24"/>
          <w:szCs w:val="24"/>
        </w:rPr>
        <w:t>Закон РФ «Об основных гарантиях ребёнка» от 24.07.1998г. № 124 ФЗ;</w:t>
      </w:r>
    </w:p>
    <w:p w:rsidR="004E0B93" w:rsidRPr="00911CC1" w:rsidRDefault="004E0B93" w:rsidP="005D5BE9">
      <w:pPr>
        <w:numPr>
          <w:ilvl w:val="0"/>
          <w:numId w:val="107"/>
        </w:numPr>
        <w:tabs>
          <w:tab w:val="left" w:pos="284"/>
        </w:tabs>
        <w:spacing w:after="0" w:line="240" w:lineRule="auto"/>
        <w:ind w:left="142" w:hanging="142"/>
        <w:jc w:val="both"/>
        <w:rPr>
          <w:rFonts w:ascii="Times New Roman" w:hAnsi="Times New Roman" w:cs="Times New Roman"/>
          <w:sz w:val="24"/>
          <w:szCs w:val="24"/>
        </w:rPr>
      </w:pPr>
      <w:r w:rsidRPr="00911CC1">
        <w:rPr>
          <w:rFonts w:ascii="Times New Roman" w:hAnsi="Times New Roman" w:cs="Times New Roman"/>
          <w:sz w:val="24"/>
          <w:szCs w:val="24"/>
        </w:rPr>
        <w:t>Закон РФ от 07.02.1992г. № 2300-1 «О защите прав потребителей» (с изменениями от18.07.2011г.);</w:t>
      </w:r>
    </w:p>
    <w:p w:rsidR="004E0B93" w:rsidRPr="00911CC1" w:rsidRDefault="004E0B93" w:rsidP="005D5BE9">
      <w:pPr>
        <w:numPr>
          <w:ilvl w:val="0"/>
          <w:numId w:val="107"/>
        </w:numPr>
        <w:tabs>
          <w:tab w:val="left" w:pos="284"/>
        </w:tabs>
        <w:spacing w:after="0" w:line="240" w:lineRule="auto"/>
        <w:ind w:left="142" w:hanging="142"/>
        <w:jc w:val="both"/>
        <w:rPr>
          <w:rFonts w:ascii="Times New Roman" w:hAnsi="Times New Roman" w:cs="Times New Roman"/>
          <w:sz w:val="24"/>
          <w:szCs w:val="24"/>
        </w:rPr>
      </w:pPr>
      <w:r w:rsidRPr="00911CC1">
        <w:rPr>
          <w:rFonts w:ascii="Times New Roman" w:hAnsi="Times New Roman" w:cs="Times New Roman"/>
          <w:sz w:val="24"/>
          <w:szCs w:val="24"/>
        </w:rPr>
        <w:t>Федеральный закон от 29.12.2012г. №273-Ф3 «Об образовании в Российской Федерации»;</w:t>
      </w:r>
    </w:p>
    <w:p w:rsidR="004E0B93" w:rsidRPr="00911CC1" w:rsidRDefault="004E0B93" w:rsidP="005D5BE9">
      <w:pPr>
        <w:tabs>
          <w:tab w:val="left" w:pos="567"/>
        </w:tabs>
        <w:spacing w:line="240" w:lineRule="auto"/>
        <w:ind w:left="142" w:hanging="142"/>
        <w:jc w:val="both"/>
        <w:rPr>
          <w:rFonts w:ascii="Times New Roman" w:hAnsi="Times New Roman" w:cs="Times New Roman"/>
          <w:sz w:val="24"/>
          <w:szCs w:val="24"/>
        </w:rPr>
      </w:pPr>
      <w:r w:rsidRPr="00911CC1">
        <w:rPr>
          <w:rFonts w:ascii="Times New Roman" w:hAnsi="Times New Roman" w:cs="Times New Roman"/>
          <w:b/>
          <w:sz w:val="24"/>
          <w:szCs w:val="24"/>
        </w:rPr>
        <w:t xml:space="preserve">- </w:t>
      </w:r>
      <w:r w:rsidRPr="00911CC1">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 - СанПин</w:t>
      </w:r>
    </w:p>
    <w:p w:rsidR="004E0B93" w:rsidRPr="00911CC1" w:rsidRDefault="004E0B93" w:rsidP="005D5BE9">
      <w:pPr>
        <w:tabs>
          <w:tab w:val="left" w:pos="567"/>
        </w:tabs>
        <w:spacing w:line="240" w:lineRule="auto"/>
        <w:jc w:val="both"/>
        <w:rPr>
          <w:rFonts w:ascii="Times New Roman" w:hAnsi="Times New Roman" w:cs="Times New Roman"/>
          <w:b/>
          <w:sz w:val="24"/>
          <w:szCs w:val="24"/>
        </w:rPr>
      </w:pPr>
      <w:r w:rsidRPr="00911CC1">
        <w:rPr>
          <w:rFonts w:ascii="Times New Roman" w:hAnsi="Times New Roman" w:cs="Times New Roman"/>
          <w:sz w:val="24"/>
          <w:szCs w:val="24"/>
        </w:rPr>
        <w:t>2.4.3648-20 от 18.12.2020г.</w:t>
      </w:r>
    </w:p>
    <w:p w:rsidR="004E0B93" w:rsidRPr="00911CC1" w:rsidRDefault="004E0B93" w:rsidP="005D5BE9">
      <w:pPr>
        <w:jc w:val="both"/>
        <w:rPr>
          <w:rFonts w:ascii="Times New Roman" w:hAnsi="Times New Roman" w:cs="Times New Roman"/>
          <w:b/>
          <w:sz w:val="24"/>
          <w:szCs w:val="24"/>
        </w:rPr>
      </w:pPr>
      <w:r w:rsidRPr="00911CC1">
        <w:rPr>
          <w:rFonts w:ascii="Times New Roman" w:hAnsi="Times New Roman" w:cs="Times New Roman"/>
          <w:b/>
          <w:sz w:val="24"/>
          <w:szCs w:val="24"/>
        </w:rPr>
        <w:t>3.7. Перечень программно-методических литературных источников</w:t>
      </w:r>
    </w:p>
    <w:p w:rsidR="004E0B93" w:rsidRPr="003C03C6" w:rsidRDefault="004E0B93" w:rsidP="005D5BE9">
      <w:pPr>
        <w:tabs>
          <w:tab w:val="left" w:pos="748"/>
          <w:tab w:val="left" w:pos="1122"/>
          <w:tab w:val="left" w:pos="1309"/>
        </w:tabs>
        <w:jc w:val="both"/>
        <w:rPr>
          <w:b/>
          <w:i/>
        </w:rPr>
      </w:pPr>
    </w:p>
    <w:tbl>
      <w:tblPr>
        <w:tblW w:w="15006" w:type="dxa"/>
        <w:tblInd w:w="-14" w:type="dxa"/>
        <w:tblLayout w:type="fixed"/>
        <w:tblLook w:val="0000"/>
      </w:tblPr>
      <w:tblGrid>
        <w:gridCol w:w="6825"/>
        <w:gridCol w:w="15"/>
        <w:gridCol w:w="336"/>
        <w:gridCol w:w="3330"/>
        <w:gridCol w:w="15"/>
        <w:gridCol w:w="221"/>
        <w:gridCol w:w="15"/>
        <w:gridCol w:w="1571"/>
        <w:gridCol w:w="15"/>
        <w:gridCol w:w="2663"/>
      </w:tblGrid>
      <w:tr w:rsidR="004E0B93" w:rsidRPr="003C03C6" w:rsidTr="00911CC1">
        <w:trPr>
          <w:trHeight w:val="480"/>
        </w:trPr>
        <w:tc>
          <w:tcPr>
            <w:tcW w:w="6825" w:type="dxa"/>
            <w:tcBorders>
              <w:top w:val="single" w:sz="4" w:space="0" w:color="auto"/>
              <w:left w:val="single" w:sz="4" w:space="0" w:color="auto"/>
              <w:bottom w:val="single" w:sz="4" w:space="0" w:color="auto"/>
            </w:tcBorders>
            <w:shd w:val="clear" w:color="auto" w:fill="auto"/>
          </w:tcPr>
          <w:p w:rsidR="004E0B93" w:rsidRPr="003C03C6" w:rsidRDefault="004E0B93" w:rsidP="005D5BE9">
            <w:pPr>
              <w:autoSpaceDE w:val="0"/>
              <w:snapToGrid w:val="0"/>
              <w:jc w:val="both"/>
            </w:pPr>
            <w:r w:rsidRPr="003C03C6">
              <w:t>Название книги, пособия</w:t>
            </w:r>
          </w:p>
        </w:tc>
        <w:tc>
          <w:tcPr>
            <w:tcW w:w="351" w:type="dxa"/>
            <w:gridSpan w:val="2"/>
            <w:tcBorders>
              <w:top w:val="single" w:sz="4" w:space="0" w:color="auto"/>
              <w:left w:val="single" w:sz="4" w:space="0" w:color="auto"/>
              <w:bottom w:val="single" w:sz="4" w:space="0" w:color="auto"/>
            </w:tcBorders>
            <w:shd w:val="clear" w:color="auto" w:fill="auto"/>
          </w:tcPr>
          <w:p w:rsidR="004E0B93" w:rsidRPr="003C03C6" w:rsidRDefault="004E0B93" w:rsidP="005D5BE9">
            <w:pPr>
              <w:autoSpaceDE w:val="0"/>
              <w:snapToGrid w:val="0"/>
              <w:jc w:val="both"/>
            </w:pPr>
          </w:p>
        </w:tc>
        <w:tc>
          <w:tcPr>
            <w:tcW w:w="3330" w:type="dxa"/>
            <w:tcBorders>
              <w:top w:val="single" w:sz="4" w:space="0" w:color="auto"/>
              <w:bottom w:val="single" w:sz="4" w:space="0" w:color="auto"/>
              <w:right w:val="single" w:sz="4" w:space="0" w:color="auto"/>
            </w:tcBorders>
            <w:shd w:val="clear" w:color="auto" w:fill="auto"/>
          </w:tcPr>
          <w:p w:rsidR="004E0B93" w:rsidRPr="003C03C6" w:rsidRDefault="004E0B93" w:rsidP="005D5BE9">
            <w:pPr>
              <w:autoSpaceDE w:val="0"/>
              <w:snapToGrid w:val="0"/>
              <w:jc w:val="both"/>
            </w:pPr>
            <w:r w:rsidRPr="003C03C6">
              <w:t xml:space="preserve">Автор </w:t>
            </w:r>
          </w:p>
        </w:tc>
        <w:tc>
          <w:tcPr>
            <w:tcW w:w="236" w:type="dxa"/>
            <w:gridSpan w:val="2"/>
            <w:tcBorders>
              <w:top w:val="single" w:sz="4" w:space="0" w:color="auto"/>
              <w:left w:val="single" w:sz="4" w:space="0" w:color="auto"/>
              <w:bottom w:val="single" w:sz="4" w:space="0" w:color="auto"/>
            </w:tcBorders>
            <w:shd w:val="clear" w:color="auto" w:fill="auto"/>
          </w:tcPr>
          <w:p w:rsidR="004E0B93" w:rsidRPr="003C03C6" w:rsidRDefault="004E0B93" w:rsidP="005D5BE9">
            <w:pPr>
              <w:autoSpaceDE w:val="0"/>
              <w:snapToGrid w:val="0"/>
              <w:jc w:val="both"/>
            </w:pPr>
          </w:p>
        </w:tc>
        <w:tc>
          <w:tcPr>
            <w:tcW w:w="1586" w:type="dxa"/>
            <w:gridSpan w:val="2"/>
            <w:tcBorders>
              <w:top w:val="single" w:sz="4" w:space="0" w:color="auto"/>
              <w:bottom w:val="single" w:sz="4" w:space="0" w:color="auto"/>
              <w:right w:val="single" w:sz="4" w:space="0" w:color="auto"/>
            </w:tcBorders>
            <w:shd w:val="clear" w:color="auto" w:fill="auto"/>
          </w:tcPr>
          <w:p w:rsidR="004E0B93" w:rsidRPr="003C03C6" w:rsidRDefault="004E0B93" w:rsidP="005D5BE9">
            <w:pPr>
              <w:autoSpaceDE w:val="0"/>
              <w:snapToGrid w:val="0"/>
              <w:jc w:val="both"/>
            </w:pPr>
            <w:r w:rsidRPr="003C03C6">
              <w:t>Изд</w:t>
            </w:r>
            <w:r>
              <w:t>ательст</w:t>
            </w:r>
            <w:r w:rsidRPr="003C03C6">
              <w:t>о</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tcPr>
          <w:p w:rsidR="004E0B93" w:rsidRPr="003C03C6" w:rsidRDefault="004E0B93" w:rsidP="005D5BE9">
            <w:pPr>
              <w:autoSpaceDE w:val="0"/>
              <w:snapToGrid w:val="0"/>
              <w:jc w:val="both"/>
            </w:pPr>
            <w:r w:rsidRPr="003C03C6">
              <w:t>Год издания</w:t>
            </w:r>
          </w:p>
        </w:tc>
      </w:tr>
      <w:tr w:rsidR="004E0B93" w:rsidRPr="00911CC1" w:rsidTr="00911CC1">
        <w:trPr>
          <w:trHeight w:val="930"/>
        </w:trPr>
        <w:tc>
          <w:tcPr>
            <w:tcW w:w="6825" w:type="dxa"/>
            <w:tcBorders>
              <w:top w:val="single" w:sz="4" w:space="0" w:color="auto"/>
              <w:left w:val="single" w:sz="4" w:space="0" w:color="auto"/>
              <w:bottom w:val="single" w:sz="4" w:space="0" w:color="auto"/>
            </w:tcBorders>
            <w:shd w:val="clear" w:color="auto" w:fill="auto"/>
          </w:tcPr>
          <w:p w:rsidR="004E0B93" w:rsidRPr="00911CC1" w:rsidRDefault="004E0B93" w:rsidP="005D5BE9">
            <w:pPr>
              <w:autoSpaceDE w:val="0"/>
              <w:snapToGrid w:val="0"/>
              <w:jc w:val="both"/>
              <w:rPr>
                <w:rFonts w:ascii="Times New Roman" w:hAnsi="Times New Roman" w:cs="Times New Roman"/>
                <w:sz w:val="24"/>
                <w:szCs w:val="24"/>
              </w:rPr>
            </w:pPr>
            <w:r w:rsidRPr="00911CC1">
              <w:rPr>
                <w:rFonts w:ascii="Times New Roman" w:hAnsi="Times New Roman" w:cs="Times New Roman"/>
                <w:sz w:val="24"/>
                <w:szCs w:val="24"/>
              </w:rPr>
              <w:t xml:space="preserve">Инновационная программа дошкольного образования «От рождения до школы» </w:t>
            </w:r>
          </w:p>
        </w:tc>
        <w:tc>
          <w:tcPr>
            <w:tcW w:w="351" w:type="dxa"/>
            <w:gridSpan w:val="2"/>
            <w:tcBorders>
              <w:top w:val="single" w:sz="4" w:space="0" w:color="auto"/>
              <w:left w:val="single" w:sz="4" w:space="0" w:color="auto"/>
              <w:bottom w:val="single" w:sz="4" w:space="0" w:color="auto"/>
            </w:tcBorders>
            <w:shd w:val="clear" w:color="auto" w:fill="auto"/>
          </w:tcPr>
          <w:p w:rsidR="004E0B93" w:rsidRPr="00911CC1" w:rsidRDefault="004E0B93" w:rsidP="005D5BE9">
            <w:pPr>
              <w:jc w:val="both"/>
              <w:rPr>
                <w:rFonts w:ascii="Times New Roman" w:hAnsi="Times New Roman" w:cs="Times New Roman"/>
                <w:sz w:val="24"/>
                <w:szCs w:val="24"/>
              </w:rPr>
            </w:pPr>
          </w:p>
          <w:p w:rsidR="004E0B93" w:rsidRPr="00911CC1" w:rsidRDefault="004E0B93" w:rsidP="005D5BE9">
            <w:pPr>
              <w:autoSpaceDE w:val="0"/>
              <w:snapToGrid w:val="0"/>
              <w:jc w:val="both"/>
              <w:rPr>
                <w:rFonts w:ascii="Times New Roman" w:hAnsi="Times New Roman" w:cs="Times New Roman"/>
                <w:sz w:val="24"/>
                <w:szCs w:val="24"/>
              </w:rPr>
            </w:pPr>
          </w:p>
        </w:tc>
        <w:tc>
          <w:tcPr>
            <w:tcW w:w="3330" w:type="dxa"/>
            <w:tcBorders>
              <w:top w:val="single" w:sz="4" w:space="0" w:color="auto"/>
              <w:bottom w:val="single" w:sz="4" w:space="0" w:color="auto"/>
              <w:right w:val="single" w:sz="4" w:space="0" w:color="auto"/>
            </w:tcBorders>
            <w:shd w:val="clear" w:color="auto" w:fill="auto"/>
          </w:tcPr>
          <w:p w:rsidR="004E0B93" w:rsidRPr="00911CC1" w:rsidRDefault="004E0B93" w:rsidP="005D5BE9">
            <w:pPr>
              <w:autoSpaceDE w:val="0"/>
              <w:snapToGrid w:val="0"/>
              <w:jc w:val="both"/>
              <w:rPr>
                <w:rFonts w:ascii="Times New Roman" w:hAnsi="Times New Roman" w:cs="Times New Roman"/>
                <w:sz w:val="24"/>
                <w:szCs w:val="24"/>
              </w:rPr>
            </w:pPr>
            <w:r w:rsidRPr="00911CC1">
              <w:rPr>
                <w:rFonts w:ascii="Times New Roman" w:hAnsi="Times New Roman" w:cs="Times New Roman"/>
                <w:sz w:val="24"/>
                <w:szCs w:val="24"/>
              </w:rPr>
              <w:t xml:space="preserve">под редакцией Н.Е. Вераксы, Т.С. Комаровой, Э.М. Дорофеевой </w:t>
            </w:r>
          </w:p>
        </w:tc>
        <w:tc>
          <w:tcPr>
            <w:tcW w:w="236" w:type="dxa"/>
            <w:gridSpan w:val="2"/>
            <w:tcBorders>
              <w:top w:val="single" w:sz="4" w:space="0" w:color="auto"/>
              <w:left w:val="single" w:sz="4" w:space="0" w:color="auto"/>
              <w:bottom w:val="single" w:sz="4" w:space="0" w:color="auto"/>
            </w:tcBorders>
            <w:shd w:val="clear" w:color="auto" w:fill="auto"/>
          </w:tcPr>
          <w:p w:rsidR="004E0B93" w:rsidRPr="00911CC1" w:rsidRDefault="004E0B93" w:rsidP="005D5BE9">
            <w:pPr>
              <w:jc w:val="both"/>
              <w:rPr>
                <w:rFonts w:ascii="Times New Roman" w:hAnsi="Times New Roman" w:cs="Times New Roman"/>
                <w:sz w:val="24"/>
                <w:szCs w:val="24"/>
              </w:rPr>
            </w:pPr>
          </w:p>
          <w:p w:rsidR="004E0B93" w:rsidRPr="00911CC1" w:rsidRDefault="004E0B93" w:rsidP="005D5BE9">
            <w:pPr>
              <w:autoSpaceDE w:val="0"/>
              <w:snapToGrid w:val="0"/>
              <w:jc w:val="both"/>
              <w:rPr>
                <w:rFonts w:ascii="Times New Roman" w:hAnsi="Times New Roman" w:cs="Times New Roman"/>
                <w:sz w:val="24"/>
                <w:szCs w:val="24"/>
              </w:rPr>
            </w:pPr>
          </w:p>
        </w:tc>
        <w:tc>
          <w:tcPr>
            <w:tcW w:w="1586" w:type="dxa"/>
            <w:gridSpan w:val="2"/>
            <w:tcBorders>
              <w:top w:val="single" w:sz="4" w:space="0" w:color="auto"/>
              <w:bottom w:val="single" w:sz="4" w:space="0" w:color="auto"/>
              <w:right w:val="single" w:sz="4" w:space="0" w:color="auto"/>
            </w:tcBorders>
            <w:shd w:val="clear" w:color="auto" w:fill="auto"/>
          </w:tcPr>
          <w:p w:rsidR="004E0B93" w:rsidRPr="00911CC1" w:rsidRDefault="004E0B93" w:rsidP="005D5BE9">
            <w:pPr>
              <w:autoSpaceDE w:val="0"/>
              <w:snapToGrid w:val="0"/>
              <w:jc w:val="both"/>
              <w:rPr>
                <w:rFonts w:ascii="Times New Roman" w:hAnsi="Times New Roman" w:cs="Times New Roman"/>
                <w:sz w:val="24"/>
                <w:szCs w:val="24"/>
              </w:rPr>
            </w:pPr>
            <w:r w:rsidRPr="00911CC1">
              <w:rPr>
                <w:rFonts w:ascii="Times New Roman" w:hAnsi="Times New Roman" w:cs="Times New Roman"/>
                <w:sz w:val="24"/>
                <w:szCs w:val="24"/>
              </w:rPr>
              <w:t>Мозаика-Синтез</w:t>
            </w:r>
          </w:p>
        </w:tc>
        <w:tc>
          <w:tcPr>
            <w:tcW w:w="2678" w:type="dxa"/>
            <w:gridSpan w:val="2"/>
            <w:tcBorders>
              <w:top w:val="single" w:sz="4" w:space="0" w:color="auto"/>
              <w:left w:val="single" w:sz="4" w:space="0" w:color="auto"/>
              <w:bottom w:val="single" w:sz="4" w:space="0" w:color="auto"/>
              <w:right w:val="single" w:sz="4" w:space="0" w:color="auto"/>
            </w:tcBorders>
            <w:shd w:val="clear" w:color="auto" w:fill="auto"/>
          </w:tcPr>
          <w:p w:rsidR="004E0B93" w:rsidRPr="00911CC1" w:rsidRDefault="004E0B93" w:rsidP="005D5BE9">
            <w:pPr>
              <w:autoSpaceDE w:val="0"/>
              <w:snapToGrid w:val="0"/>
              <w:jc w:val="both"/>
              <w:rPr>
                <w:rFonts w:ascii="Times New Roman" w:hAnsi="Times New Roman" w:cs="Times New Roman"/>
                <w:sz w:val="24"/>
                <w:szCs w:val="24"/>
              </w:rPr>
            </w:pPr>
            <w:r w:rsidRPr="00911CC1">
              <w:rPr>
                <w:rFonts w:ascii="Times New Roman" w:hAnsi="Times New Roman" w:cs="Times New Roman"/>
                <w:sz w:val="24"/>
                <w:szCs w:val="24"/>
              </w:rPr>
              <w:t>2021 г</w:t>
            </w:r>
          </w:p>
        </w:tc>
      </w:tr>
      <w:tr w:rsidR="004E0B93" w:rsidRPr="00911CC1" w:rsidTr="00911CC1">
        <w:trPr>
          <w:trHeight w:val="825"/>
        </w:trPr>
        <w:tc>
          <w:tcPr>
            <w:tcW w:w="6840" w:type="dxa"/>
            <w:gridSpan w:val="2"/>
            <w:tcBorders>
              <w:left w:val="single" w:sz="4" w:space="0" w:color="auto"/>
            </w:tcBorders>
            <w:shd w:val="clear" w:color="auto" w:fill="auto"/>
          </w:tcPr>
          <w:p w:rsidR="004E0B93" w:rsidRPr="00911CC1" w:rsidRDefault="004E0B93" w:rsidP="005D5BE9">
            <w:pPr>
              <w:pStyle w:val="ab"/>
              <w:autoSpaceDE w:val="0"/>
              <w:snapToGrid w:val="0"/>
              <w:spacing w:after="120" w:line="240" w:lineRule="auto"/>
              <w:jc w:val="both"/>
            </w:pPr>
            <w:r w:rsidRPr="00911CC1">
              <w:t xml:space="preserve">Комплексные занятия  по программе «От рождения до школы»  (для </w:t>
            </w:r>
            <w:r w:rsidR="00911CC1">
              <w:t>занятий с детьми подготовительной</w:t>
            </w:r>
            <w:r w:rsidRPr="00911CC1">
              <w:t xml:space="preserve">  группы, соответствует ФГОС ДО.)</w:t>
            </w:r>
          </w:p>
        </w:tc>
        <w:tc>
          <w:tcPr>
            <w:tcW w:w="336" w:type="dxa"/>
            <w:tcBorders>
              <w:left w:val="single" w:sz="4" w:space="0" w:color="auto"/>
            </w:tcBorders>
            <w:shd w:val="clear" w:color="auto" w:fill="auto"/>
          </w:tcPr>
          <w:p w:rsidR="004E0B93" w:rsidRPr="00911CC1" w:rsidRDefault="004E0B93" w:rsidP="005D5BE9">
            <w:pPr>
              <w:pStyle w:val="ab"/>
              <w:autoSpaceDE w:val="0"/>
              <w:snapToGrid w:val="0"/>
              <w:spacing w:after="120" w:line="240" w:lineRule="auto"/>
              <w:jc w:val="both"/>
            </w:pPr>
          </w:p>
        </w:tc>
        <w:tc>
          <w:tcPr>
            <w:tcW w:w="3345" w:type="dxa"/>
            <w:gridSpan w:val="2"/>
            <w:tcBorders>
              <w:right w:val="single" w:sz="4" w:space="0" w:color="auto"/>
            </w:tcBorders>
            <w:shd w:val="clear" w:color="auto" w:fill="auto"/>
          </w:tcPr>
          <w:p w:rsidR="004E0B93" w:rsidRPr="00911CC1" w:rsidRDefault="00911CC1" w:rsidP="005D5BE9">
            <w:pPr>
              <w:pStyle w:val="ab"/>
              <w:snapToGrid w:val="0"/>
              <w:spacing w:after="120" w:line="240" w:lineRule="auto"/>
              <w:jc w:val="both"/>
            </w:pPr>
            <w:r>
              <w:t>Автор-сост. Н.В</w:t>
            </w:r>
            <w:r w:rsidR="004E0B93" w:rsidRPr="00911CC1">
              <w:t>.</w:t>
            </w:r>
            <w:r>
              <w:t>Лободина</w:t>
            </w:r>
          </w:p>
        </w:tc>
        <w:tc>
          <w:tcPr>
            <w:tcW w:w="236" w:type="dxa"/>
            <w:gridSpan w:val="2"/>
            <w:tcBorders>
              <w:left w:val="single" w:sz="4" w:space="0" w:color="auto"/>
            </w:tcBorders>
            <w:shd w:val="clear" w:color="auto" w:fill="auto"/>
          </w:tcPr>
          <w:p w:rsidR="004E0B93" w:rsidRPr="00911CC1" w:rsidRDefault="004E0B93" w:rsidP="005D5BE9">
            <w:pPr>
              <w:pStyle w:val="ab"/>
              <w:snapToGrid w:val="0"/>
              <w:spacing w:after="120" w:line="240" w:lineRule="auto"/>
              <w:jc w:val="both"/>
            </w:pPr>
          </w:p>
        </w:tc>
        <w:tc>
          <w:tcPr>
            <w:tcW w:w="1586" w:type="dxa"/>
            <w:gridSpan w:val="2"/>
            <w:tcBorders>
              <w:right w:val="single" w:sz="4" w:space="0" w:color="auto"/>
            </w:tcBorders>
            <w:shd w:val="clear" w:color="auto" w:fill="auto"/>
          </w:tcPr>
          <w:p w:rsidR="004E0B93" w:rsidRPr="00911CC1" w:rsidRDefault="004E0B93" w:rsidP="005D5BE9">
            <w:pPr>
              <w:autoSpaceDE w:val="0"/>
              <w:snapToGrid w:val="0"/>
              <w:jc w:val="both"/>
              <w:rPr>
                <w:rFonts w:ascii="Times New Roman" w:hAnsi="Times New Roman" w:cs="Times New Roman"/>
                <w:sz w:val="24"/>
                <w:szCs w:val="24"/>
              </w:rPr>
            </w:pPr>
            <w:r w:rsidRPr="00911CC1">
              <w:rPr>
                <w:rFonts w:ascii="Times New Roman" w:hAnsi="Times New Roman" w:cs="Times New Roman"/>
                <w:sz w:val="24"/>
                <w:szCs w:val="24"/>
              </w:rPr>
              <w:t>«Учитель»</w:t>
            </w:r>
          </w:p>
        </w:tc>
        <w:tc>
          <w:tcPr>
            <w:tcW w:w="2663" w:type="dxa"/>
            <w:tcBorders>
              <w:left w:val="single" w:sz="4" w:space="0" w:color="auto"/>
              <w:right w:val="single" w:sz="4" w:space="0" w:color="auto"/>
            </w:tcBorders>
            <w:shd w:val="clear" w:color="auto" w:fill="auto"/>
          </w:tcPr>
          <w:p w:rsidR="004E0B93" w:rsidRPr="00911CC1" w:rsidRDefault="00911CC1" w:rsidP="005D5BE9">
            <w:pPr>
              <w:autoSpaceDE w:val="0"/>
              <w:snapToGrid w:val="0"/>
              <w:jc w:val="both"/>
              <w:rPr>
                <w:rFonts w:ascii="Times New Roman" w:hAnsi="Times New Roman" w:cs="Times New Roman"/>
                <w:sz w:val="24"/>
                <w:szCs w:val="24"/>
              </w:rPr>
            </w:pPr>
            <w:r>
              <w:rPr>
                <w:rFonts w:ascii="Times New Roman" w:hAnsi="Times New Roman" w:cs="Times New Roman"/>
                <w:sz w:val="24"/>
                <w:szCs w:val="24"/>
              </w:rPr>
              <w:t>2014</w:t>
            </w:r>
            <w:r w:rsidR="004E0B93" w:rsidRPr="00911CC1">
              <w:rPr>
                <w:rFonts w:ascii="Times New Roman" w:hAnsi="Times New Roman" w:cs="Times New Roman"/>
                <w:sz w:val="24"/>
                <w:szCs w:val="24"/>
              </w:rPr>
              <w:t>г</w:t>
            </w:r>
          </w:p>
        </w:tc>
      </w:tr>
      <w:tr w:rsidR="004E0B93" w:rsidRPr="00911CC1" w:rsidTr="00911CC1">
        <w:trPr>
          <w:trHeight w:val="733"/>
        </w:trPr>
        <w:tc>
          <w:tcPr>
            <w:tcW w:w="6840" w:type="dxa"/>
            <w:gridSpan w:val="2"/>
            <w:tcBorders>
              <w:top w:val="single" w:sz="4" w:space="0" w:color="auto"/>
              <w:left w:val="single" w:sz="4" w:space="0" w:color="auto"/>
              <w:bottom w:val="single" w:sz="4" w:space="0" w:color="auto"/>
            </w:tcBorders>
            <w:shd w:val="clear" w:color="auto" w:fill="auto"/>
          </w:tcPr>
          <w:p w:rsidR="004E0B93" w:rsidRPr="00911CC1" w:rsidRDefault="004E0B93" w:rsidP="005D5BE9">
            <w:pPr>
              <w:pStyle w:val="ab"/>
              <w:autoSpaceDE w:val="0"/>
              <w:snapToGrid w:val="0"/>
              <w:spacing w:after="120" w:line="240" w:lineRule="auto"/>
              <w:jc w:val="both"/>
            </w:pPr>
            <w:r w:rsidRPr="00911CC1">
              <w:rPr>
                <w:bCs/>
                <w:color w:val="000000"/>
              </w:rPr>
              <w:t xml:space="preserve">Парциальная образовательная  </w:t>
            </w:r>
            <w:r w:rsidR="00911CC1" w:rsidRPr="00007C82">
              <w:rPr>
                <w:rFonts w:eastAsia="Arial Unicode MS"/>
              </w:rPr>
              <w:t>програм</w:t>
            </w:r>
            <w:r w:rsidR="00911CC1">
              <w:rPr>
                <w:rFonts w:eastAsia="Arial Unicode MS"/>
              </w:rPr>
              <w:t>ма «Юный эколог»</w:t>
            </w:r>
            <w:r w:rsidR="009B2A5C">
              <w:rPr>
                <w:rFonts w:eastAsia="Arial Unicode MS"/>
              </w:rPr>
              <w:t>.</w:t>
            </w:r>
          </w:p>
        </w:tc>
        <w:tc>
          <w:tcPr>
            <w:tcW w:w="336" w:type="dxa"/>
            <w:tcBorders>
              <w:top w:val="single" w:sz="4" w:space="0" w:color="auto"/>
              <w:left w:val="single" w:sz="4" w:space="0" w:color="auto"/>
              <w:bottom w:val="single" w:sz="4" w:space="0" w:color="auto"/>
            </w:tcBorders>
            <w:shd w:val="clear" w:color="auto" w:fill="auto"/>
          </w:tcPr>
          <w:p w:rsidR="004E0B93" w:rsidRPr="00911CC1" w:rsidRDefault="004E0B93" w:rsidP="005D5BE9">
            <w:pPr>
              <w:pStyle w:val="ab"/>
              <w:autoSpaceDE w:val="0"/>
              <w:snapToGrid w:val="0"/>
              <w:spacing w:after="120" w:line="240" w:lineRule="auto"/>
              <w:jc w:val="both"/>
            </w:pPr>
          </w:p>
        </w:tc>
        <w:tc>
          <w:tcPr>
            <w:tcW w:w="3345" w:type="dxa"/>
            <w:gridSpan w:val="2"/>
            <w:tcBorders>
              <w:top w:val="single" w:sz="4" w:space="0" w:color="auto"/>
              <w:bottom w:val="single" w:sz="4" w:space="0" w:color="auto"/>
              <w:right w:val="single" w:sz="4" w:space="0" w:color="auto"/>
            </w:tcBorders>
            <w:shd w:val="clear" w:color="auto" w:fill="auto"/>
          </w:tcPr>
          <w:p w:rsidR="004E0B93" w:rsidRPr="00911CC1" w:rsidRDefault="00911CC1" w:rsidP="005D5BE9">
            <w:pPr>
              <w:pStyle w:val="ab"/>
              <w:snapToGrid w:val="0"/>
              <w:spacing w:after="120" w:line="240" w:lineRule="auto"/>
              <w:jc w:val="both"/>
            </w:pPr>
            <w:r>
              <w:rPr>
                <w:rFonts w:eastAsia="Arial Unicode MS"/>
              </w:rPr>
              <w:t>автор С.Н. Николаева</w:t>
            </w:r>
          </w:p>
        </w:tc>
        <w:tc>
          <w:tcPr>
            <w:tcW w:w="236" w:type="dxa"/>
            <w:gridSpan w:val="2"/>
            <w:tcBorders>
              <w:top w:val="single" w:sz="4" w:space="0" w:color="auto"/>
              <w:left w:val="single" w:sz="4" w:space="0" w:color="auto"/>
              <w:bottom w:val="single" w:sz="4" w:space="0" w:color="auto"/>
            </w:tcBorders>
            <w:shd w:val="clear" w:color="auto" w:fill="auto"/>
          </w:tcPr>
          <w:p w:rsidR="004E0B93" w:rsidRPr="00911CC1" w:rsidRDefault="004E0B93" w:rsidP="005D5BE9">
            <w:pPr>
              <w:pStyle w:val="ab"/>
              <w:snapToGrid w:val="0"/>
              <w:spacing w:after="120" w:line="240" w:lineRule="auto"/>
              <w:jc w:val="both"/>
            </w:pPr>
          </w:p>
        </w:tc>
        <w:tc>
          <w:tcPr>
            <w:tcW w:w="1586" w:type="dxa"/>
            <w:gridSpan w:val="2"/>
            <w:tcBorders>
              <w:top w:val="single" w:sz="4" w:space="0" w:color="auto"/>
              <w:bottom w:val="single" w:sz="4" w:space="0" w:color="auto"/>
              <w:right w:val="single" w:sz="4" w:space="0" w:color="auto"/>
            </w:tcBorders>
            <w:shd w:val="clear" w:color="auto" w:fill="auto"/>
          </w:tcPr>
          <w:p w:rsidR="004E0B93" w:rsidRPr="00911CC1" w:rsidRDefault="009B2A5C" w:rsidP="005D5BE9">
            <w:pPr>
              <w:autoSpaceDE w:val="0"/>
              <w:snapToGrid w:val="0"/>
              <w:jc w:val="both"/>
              <w:rPr>
                <w:rFonts w:ascii="Times New Roman" w:hAnsi="Times New Roman" w:cs="Times New Roman"/>
                <w:sz w:val="24"/>
                <w:szCs w:val="24"/>
              </w:rPr>
            </w:pPr>
            <w:r w:rsidRPr="00911CC1">
              <w:rPr>
                <w:rFonts w:ascii="Times New Roman" w:hAnsi="Times New Roman" w:cs="Times New Roman"/>
                <w:sz w:val="24"/>
                <w:szCs w:val="24"/>
              </w:rPr>
              <w:t>Мозаика-Синтез</w:t>
            </w:r>
          </w:p>
        </w:tc>
        <w:tc>
          <w:tcPr>
            <w:tcW w:w="2663" w:type="dxa"/>
            <w:tcBorders>
              <w:top w:val="single" w:sz="4" w:space="0" w:color="auto"/>
              <w:left w:val="single" w:sz="4" w:space="0" w:color="auto"/>
              <w:bottom w:val="single" w:sz="4" w:space="0" w:color="auto"/>
              <w:right w:val="single" w:sz="4" w:space="0" w:color="auto"/>
            </w:tcBorders>
            <w:shd w:val="clear" w:color="auto" w:fill="auto"/>
          </w:tcPr>
          <w:p w:rsidR="004E0B93" w:rsidRPr="00911CC1" w:rsidRDefault="004E0B93" w:rsidP="005D5BE9">
            <w:pPr>
              <w:autoSpaceDE w:val="0"/>
              <w:snapToGrid w:val="0"/>
              <w:jc w:val="both"/>
              <w:rPr>
                <w:rFonts w:ascii="Times New Roman" w:hAnsi="Times New Roman" w:cs="Times New Roman"/>
                <w:sz w:val="24"/>
                <w:szCs w:val="24"/>
              </w:rPr>
            </w:pPr>
          </w:p>
          <w:p w:rsidR="004E0B93" w:rsidRPr="00911CC1" w:rsidRDefault="009B2A5C" w:rsidP="005D5BE9">
            <w:pPr>
              <w:autoSpaceDE w:val="0"/>
              <w:snapToGrid w:val="0"/>
              <w:jc w:val="both"/>
              <w:rPr>
                <w:rFonts w:ascii="Times New Roman" w:hAnsi="Times New Roman" w:cs="Times New Roman"/>
                <w:sz w:val="24"/>
                <w:szCs w:val="24"/>
              </w:rPr>
            </w:pPr>
            <w:r>
              <w:rPr>
                <w:rFonts w:ascii="Times New Roman" w:hAnsi="Times New Roman" w:cs="Times New Roman"/>
                <w:sz w:val="24"/>
                <w:szCs w:val="24"/>
              </w:rPr>
              <w:t>2016</w:t>
            </w:r>
          </w:p>
        </w:tc>
      </w:tr>
    </w:tbl>
    <w:p w:rsidR="004E0B93" w:rsidRPr="00911CC1" w:rsidRDefault="004E0B93" w:rsidP="005D5BE9">
      <w:pPr>
        <w:tabs>
          <w:tab w:val="left" w:pos="748"/>
          <w:tab w:val="left" w:pos="1122"/>
          <w:tab w:val="left" w:pos="1309"/>
        </w:tabs>
        <w:jc w:val="both"/>
        <w:rPr>
          <w:rFonts w:ascii="Times New Roman" w:hAnsi="Times New Roman" w:cs="Times New Roman"/>
          <w:sz w:val="24"/>
          <w:szCs w:val="24"/>
        </w:rPr>
      </w:pPr>
    </w:p>
    <w:tbl>
      <w:tblPr>
        <w:tblpPr w:leftFromText="180" w:rightFromText="180" w:vertAnchor="text" w:tblpY="1"/>
        <w:tblOverlap w:val="never"/>
        <w:tblW w:w="15082" w:type="dxa"/>
        <w:tblLayout w:type="fixed"/>
        <w:tblLook w:val="0000"/>
      </w:tblPr>
      <w:tblGrid>
        <w:gridCol w:w="2948"/>
        <w:gridCol w:w="6983"/>
        <w:gridCol w:w="5151"/>
      </w:tblGrid>
      <w:tr w:rsidR="004E0B93" w:rsidRPr="00911CC1" w:rsidTr="00A477D4">
        <w:trPr>
          <w:trHeight w:val="494"/>
        </w:trPr>
        <w:tc>
          <w:tcPr>
            <w:tcW w:w="2949" w:type="dxa"/>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Образовательная область</w:t>
            </w:r>
          </w:p>
        </w:tc>
        <w:tc>
          <w:tcPr>
            <w:tcW w:w="6985" w:type="dxa"/>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Название книги</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Авторы, издательство</w:t>
            </w:r>
          </w:p>
        </w:tc>
      </w:tr>
      <w:tr w:rsidR="004E0B93" w:rsidRPr="00911CC1" w:rsidTr="00A477D4">
        <w:trPr>
          <w:trHeight w:val="201"/>
        </w:trPr>
        <w:tc>
          <w:tcPr>
            <w:tcW w:w="15082" w:type="dxa"/>
            <w:gridSpan w:val="3"/>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b/>
                <w:sz w:val="24"/>
                <w:szCs w:val="24"/>
              </w:rPr>
            </w:pPr>
            <w:r w:rsidRPr="00911CC1">
              <w:rPr>
                <w:rFonts w:ascii="Times New Roman" w:hAnsi="Times New Roman" w:cs="Times New Roman"/>
                <w:b/>
                <w:sz w:val="24"/>
                <w:szCs w:val="24"/>
              </w:rPr>
              <w:t>Социально - коммуникативное развитие</w:t>
            </w:r>
          </w:p>
        </w:tc>
      </w:tr>
      <w:tr w:rsidR="004E0B93" w:rsidRPr="00911CC1" w:rsidTr="00A477D4">
        <w:trPr>
          <w:trHeight w:val="348"/>
        </w:trPr>
        <w:tc>
          <w:tcPr>
            <w:tcW w:w="15082" w:type="dxa"/>
            <w:gridSpan w:val="3"/>
            <w:tcBorders>
              <w:top w:val="single" w:sz="4" w:space="0" w:color="000000"/>
              <w:left w:val="single" w:sz="4" w:space="0" w:color="000000"/>
              <w:bottom w:val="single" w:sz="4" w:space="0" w:color="auto"/>
              <w:right w:val="single" w:sz="4" w:space="0" w:color="000000"/>
            </w:tcBorders>
            <w:shd w:val="clear" w:color="auto" w:fill="auto"/>
          </w:tcPr>
          <w:p w:rsidR="004E0B93" w:rsidRPr="009B2A5C" w:rsidRDefault="004E0B93" w:rsidP="005D5BE9">
            <w:pPr>
              <w:snapToGrid w:val="0"/>
              <w:jc w:val="both"/>
              <w:rPr>
                <w:rFonts w:ascii="Times New Roman" w:hAnsi="Times New Roman" w:cs="Times New Roman"/>
                <w:sz w:val="24"/>
                <w:szCs w:val="24"/>
              </w:rPr>
            </w:pPr>
            <w:r w:rsidRPr="009B2A5C">
              <w:rPr>
                <w:rFonts w:ascii="Times New Roman" w:hAnsi="Times New Roman" w:cs="Times New Roman"/>
                <w:sz w:val="24"/>
                <w:szCs w:val="24"/>
              </w:rPr>
              <w:t>Нравственно-патриотическое воспитание</w:t>
            </w:r>
          </w:p>
        </w:tc>
      </w:tr>
      <w:tr w:rsidR="004E0B93" w:rsidRPr="00911CC1" w:rsidTr="00A477D4">
        <w:trPr>
          <w:trHeight w:val="267"/>
        </w:trPr>
        <w:tc>
          <w:tcPr>
            <w:tcW w:w="15082" w:type="dxa"/>
            <w:gridSpan w:val="3"/>
            <w:tcBorders>
              <w:top w:val="single" w:sz="4" w:space="0" w:color="auto"/>
              <w:left w:val="single" w:sz="4" w:space="0" w:color="000000"/>
              <w:bottom w:val="single" w:sz="4" w:space="0" w:color="000000"/>
              <w:right w:val="single" w:sz="4" w:space="0" w:color="000000"/>
            </w:tcBorders>
            <w:shd w:val="clear" w:color="auto" w:fill="auto"/>
          </w:tcPr>
          <w:p w:rsidR="004E0B93" w:rsidRPr="00911CC1" w:rsidRDefault="004E0B93" w:rsidP="005D5BE9">
            <w:pPr>
              <w:shd w:val="clear" w:color="auto" w:fill="FFFFFF"/>
              <w:ind w:left="-426" w:firstLine="300"/>
              <w:jc w:val="both"/>
              <w:rPr>
                <w:rFonts w:ascii="Times New Roman" w:hAnsi="Times New Roman" w:cs="Times New Roman"/>
                <w:color w:val="000000"/>
                <w:sz w:val="24"/>
                <w:szCs w:val="24"/>
              </w:rPr>
            </w:pPr>
            <w:r w:rsidRPr="00911CC1">
              <w:rPr>
                <w:rFonts w:ascii="Times New Roman" w:hAnsi="Times New Roman" w:cs="Times New Roman"/>
                <w:color w:val="000000"/>
                <w:sz w:val="24"/>
                <w:szCs w:val="24"/>
              </w:rPr>
              <w:t xml:space="preserve">«Региональная культура Ставрополья: художники, писатели, композиторы». Ставрополь, 2010г.                              Р.М.Литвинова Ставрополь                                               </w:t>
            </w:r>
          </w:p>
        </w:tc>
      </w:tr>
      <w:tr w:rsidR="004E0B93" w:rsidRPr="00911CC1" w:rsidTr="00A477D4">
        <w:trPr>
          <w:trHeight w:val="416"/>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color w:val="000000"/>
                <w:sz w:val="24"/>
                <w:szCs w:val="24"/>
              </w:rPr>
              <w:lastRenderedPageBreak/>
              <w:t>«Хрестоматия по региональной культуре Ставропольского края»</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color w:val="000000"/>
                <w:sz w:val="24"/>
                <w:szCs w:val="24"/>
              </w:rPr>
              <w:t>Р.М.ЛитвиноваСтаврополь , 2016г</w:t>
            </w:r>
          </w:p>
        </w:tc>
      </w:tr>
      <w:tr w:rsidR="004E0B93" w:rsidRPr="00911CC1" w:rsidTr="00A477D4">
        <w:trPr>
          <w:trHeight w:val="427"/>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color w:val="000000"/>
                <w:sz w:val="24"/>
                <w:szCs w:val="24"/>
              </w:rPr>
              <w:t>«Ставрополье в солдатской шинели»</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color w:val="000000"/>
                <w:sz w:val="24"/>
                <w:szCs w:val="24"/>
              </w:rPr>
              <w:t>Р.М.ЛитвиноваСтаврополь , 2016г</w:t>
            </w:r>
          </w:p>
        </w:tc>
      </w:tr>
      <w:tr w:rsidR="004E0B93" w:rsidRPr="00911CC1" w:rsidTr="00A477D4">
        <w:trPr>
          <w:trHeight w:val="494"/>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color w:val="000000"/>
                <w:sz w:val="24"/>
                <w:szCs w:val="24"/>
              </w:rPr>
              <w:t>«Истории Ставропольского края», «Кавказский край, природа и люди».</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color w:val="000000"/>
                <w:sz w:val="24"/>
                <w:szCs w:val="24"/>
              </w:rPr>
              <w:t>П.П.Наридин Ставрополь,2010г.(интернет ресурс)</w:t>
            </w:r>
          </w:p>
        </w:tc>
      </w:tr>
      <w:tr w:rsidR="004E0B93" w:rsidRPr="00911CC1" w:rsidTr="00A477D4">
        <w:trPr>
          <w:trHeight w:val="421"/>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color w:val="000000"/>
                <w:sz w:val="24"/>
                <w:szCs w:val="24"/>
              </w:rPr>
              <w:t>«Памятники природы»</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color w:val="000000"/>
                <w:sz w:val="24"/>
                <w:szCs w:val="24"/>
              </w:rPr>
              <w:t>В.Л. Годзевич(Интернет ресурс)</w:t>
            </w:r>
          </w:p>
        </w:tc>
      </w:tr>
      <w:tr w:rsidR="004E0B93" w:rsidRPr="00911CC1" w:rsidTr="00A477D4">
        <w:trPr>
          <w:trHeight w:val="257"/>
        </w:trPr>
        <w:tc>
          <w:tcPr>
            <w:tcW w:w="15082" w:type="dxa"/>
            <w:gridSpan w:val="3"/>
            <w:tcBorders>
              <w:top w:val="single" w:sz="4" w:space="0" w:color="000000"/>
              <w:left w:val="single" w:sz="4" w:space="0" w:color="000000"/>
              <w:bottom w:val="single" w:sz="4" w:space="0" w:color="000000"/>
              <w:right w:val="single" w:sz="4" w:space="0" w:color="000000"/>
            </w:tcBorders>
            <w:shd w:val="clear" w:color="auto" w:fill="auto"/>
          </w:tcPr>
          <w:p w:rsidR="004E0B93" w:rsidRPr="009B2A5C" w:rsidRDefault="004E0B93" w:rsidP="005D5BE9">
            <w:pPr>
              <w:snapToGrid w:val="0"/>
              <w:jc w:val="both"/>
              <w:rPr>
                <w:rFonts w:ascii="Times New Roman" w:hAnsi="Times New Roman" w:cs="Times New Roman"/>
                <w:color w:val="000000"/>
                <w:sz w:val="24"/>
                <w:szCs w:val="24"/>
              </w:rPr>
            </w:pPr>
            <w:r w:rsidRPr="009B2A5C">
              <w:rPr>
                <w:rFonts w:ascii="Times New Roman" w:hAnsi="Times New Roman" w:cs="Times New Roman"/>
                <w:color w:val="000000"/>
                <w:sz w:val="24"/>
                <w:szCs w:val="24"/>
              </w:rPr>
              <w:t>Формирование основ безопасности</w:t>
            </w:r>
          </w:p>
        </w:tc>
      </w:tr>
      <w:tr w:rsidR="004E0B93" w:rsidRPr="00911CC1" w:rsidTr="00A477D4">
        <w:trPr>
          <w:trHeight w:val="262"/>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 xml:space="preserve"> «Знакомим дошкольников с правилами дорожного движения»</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Саулина Т.Ф.  Москва 2014</w:t>
            </w:r>
          </w:p>
        </w:tc>
      </w:tr>
      <w:tr w:rsidR="004E0B93" w:rsidRPr="00911CC1" w:rsidTr="00A477D4">
        <w:trPr>
          <w:trHeight w:val="265"/>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 xml:space="preserve"> «Формирование основ безопасности у дошкольников»</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 xml:space="preserve">К.Ю. Белая   Москва 2016. </w:t>
            </w:r>
          </w:p>
        </w:tc>
      </w:tr>
      <w:tr w:rsidR="004E0B93" w:rsidRPr="00911CC1" w:rsidTr="00A477D4">
        <w:trPr>
          <w:trHeight w:val="272"/>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 xml:space="preserve"> «Безопасные сказки»</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Т.А.Шорыгина «ТЦ СФЕРА 2014»</w:t>
            </w:r>
          </w:p>
        </w:tc>
      </w:tr>
      <w:tr w:rsidR="004E0B93" w:rsidRPr="00911CC1" w:rsidTr="00A477D4">
        <w:trPr>
          <w:trHeight w:val="261"/>
        </w:trPr>
        <w:tc>
          <w:tcPr>
            <w:tcW w:w="15082" w:type="dxa"/>
            <w:gridSpan w:val="3"/>
            <w:tcBorders>
              <w:top w:val="single" w:sz="4" w:space="0" w:color="000000"/>
              <w:left w:val="single" w:sz="4" w:space="0" w:color="000000"/>
              <w:bottom w:val="single" w:sz="4" w:space="0" w:color="000000"/>
              <w:right w:val="single" w:sz="4" w:space="0" w:color="000000"/>
            </w:tcBorders>
            <w:shd w:val="clear" w:color="auto" w:fill="auto"/>
          </w:tcPr>
          <w:p w:rsidR="004E0B93" w:rsidRPr="009B2A5C" w:rsidRDefault="004E0B93" w:rsidP="005D5BE9">
            <w:pPr>
              <w:jc w:val="both"/>
              <w:rPr>
                <w:rFonts w:ascii="Times New Roman" w:hAnsi="Times New Roman" w:cs="Times New Roman"/>
                <w:sz w:val="24"/>
                <w:szCs w:val="24"/>
              </w:rPr>
            </w:pPr>
            <w:r w:rsidRPr="009B2A5C">
              <w:rPr>
                <w:rFonts w:ascii="Times New Roman" w:hAnsi="Times New Roman" w:cs="Times New Roman"/>
                <w:sz w:val="24"/>
                <w:szCs w:val="24"/>
              </w:rPr>
              <w:t>Трудовое воспитание</w:t>
            </w:r>
          </w:p>
        </w:tc>
      </w:tr>
      <w:tr w:rsidR="004E0B93" w:rsidRPr="00911CC1" w:rsidTr="00A477D4">
        <w:trPr>
          <w:trHeight w:val="250"/>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«Трудовое воспитание в детском саду»</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«Трудовое воспитание в детском саду»</w:t>
            </w:r>
          </w:p>
        </w:tc>
      </w:tr>
      <w:tr w:rsidR="004E0B93" w:rsidRPr="00911CC1" w:rsidTr="00A477D4">
        <w:trPr>
          <w:trHeight w:val="494"/>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b/>
                <w:sz w:val="24"/>
                <w:szCs w:val="24"/>
              </w:rPr>
            </w:pPr>
            <w:r w:rsidRPr="00911CC1">
              <w:rPr>
                <w:rFonts w:ascii="Times New Roman" w:hAnsi="Times New Roman" w:cs="Times New Roman"/>
                <w:b/>
                <w:sz w:val="24"/>
                <w:szCs w:val="24"/>
              </w:rPr>
              <w:t>Физическое  развитие.</w:t>
            </w:r>
          </w:p>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 xml:space="preserve"> «Физическая культура в детском саду» средняя группа</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Л. И. Пензулаева Москва 2016.</w:t>
            </w:r>
          </w:p>
        </w:tc>
      </w:tr>
      <w:tr w:rsidR="004E0B93" w:rsidRPr="00911CC1" w:rsidTr="00A477D4">
        <w:trPr>
          <w:trHeight w:val="247"/>
        </w:trPr>
        <w:tc>
          <w:tcPr>
            <w:tcW w:w="15082" w:type="dxa"/>
            <w:gridSpan w:val="3"/>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b/>
                <w:sz w:val="24"/>
                <w:szCs w:val="24"/>
              </w:rPr>
            </w:pPr>
            <w:r w:rsidRPr="00911CC1">
              <w:rPr>
                <w:rFonts w:ascii="Times New Roman" w:hAnsi="Times New Roman" w:cs="Times New Roman"/>
                <w:b/>
                <w:sz w:val="24"/>
                <w:szCs w:val="24"/>
              </w:rPr>
              <w:t>Художественно эстетическое развитие</w:t>
            </w:r>
          </w:p>
        </w:tc>
      </w:tr>
      <w:tr w:rsidR="004E0B93" w:rsidRPr="00911CC1" w:rsidTr="00A477D4">
        <w:trPr>
          <w:trHeight w:val="252"/>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 xml:space="preserve">«Рисование с </w:t>
            </w:r>
            <w:r w:rsidR="009B2A5C">
              <w:rPr>
                <w:rFonts w:ascii="Times New Roman" w:hAnsi="Times New Roman" w:cs="Times New Roman"/>
                <w:sz w:val="24"/>
                <w:szCs w:val="24"/>
              </w:rPr>
              <w:t>детьми 6-7</w:t>
            </w:r>
            <w:r w:rsidRPr="00911CC1">
              <w:rPr>
                <w:rFonts w:ascii="Times New Roman" w:hAnsi="Times New Roman" w:cs="Times New Roman"/>
                <w:sz w:val="24"/>
                <w:szCs w:val="24"/>
              </w:rPr>
              <w:t xml:space="preserve"> лет»</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Д.Н.Колдина  Москва 2016 г</w:t>
            </w:r>
          </w:p>
        </w:tc>
      </w:tr>
      <w:tr w:rsidR="004E0B93" w:rsidRPr="00911CC1" w:rsidTr="00A477D4">
        <w:trPr>
          <w:trHeight w:val="241"/>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9B2A5C" w:rsidP="005D5BE9">
            <w:pPr>
              <w:snapToGrid w:val="0"/>
              <w:jc w:val="both"/>
              <w:rPr>
                <w:rFonts w:ascii="Times New Roman" w:hAnsi="Times New Roman" w:cs="Times New Roman"/>
                <w:sz w:val="24"/>
                <w:szCs w:val="24"/>
              </w:rPr>
            </w:pPr>
            <w:r>
              <w:rPr>
                <w:rFonts w:ascii="Times New Roman" w:hAnsi="Times New Roman" w:cs="Times New Roman"/>
                <w:sz w:val="24"/>
                <w:szCs w:val="24"/>
              </w:rPr>
              <w:t>«Лепка с детьми 6-7</w:t>
            </w:r>
            <w:r w:rsidR="004E0B93" w:rsidRPr="00911CC1">
              <w:rPr>
                <w:rFonts w:ascii="Times New Roman" w:hAnsi="Times New Roman" w:cs="Times New Roman"/>
                <w:sz w:val="24"/>
                <w:szCs w:val="24"/>
              </w:rPr>
              <w:t>лет»</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Д.Н.Колдина Москва 2016 г</w:t>
            </w:r>
          </w:p>
        </w:tc>
      </w:tr>
      <w:tr w:rsidR="004E0B93" w:rsidRPr="00911CC1" w:rsidTr="00A477D4">
        <w:trPr>
          <w:trHeight w:val="388"/>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9B2A5C" w:rsidP="005D5BE9">
            <w:pPr>
              <w:snapToGrid w:val="0"/>
              <w:jc w:val="both"/>
              <w:rPr>
                <w:rFonts w:ascii="Times New Roman" w:hAnsi="Times New Roman" w:cs="Times New Roman"/>
                <w:sz w:val="24"/>
                <w:szCs w:val="24"/>
              </w:rPr>
            </w:pPr>
            <w:r>
              <w:rPr>
                <w:rFonts w:ascii="Times New Roman" w:hAnsi="Times New Roman" w:cs="Times New Roman"/>
                <w:sz w:val="24"/>
                <w:szCs w:val="24"/>
              </w:rPr>
              <w:t xml:space="preserve"> «Аппликация  с детьми 6-7</w:t>
            </w:r>
            <w:r w:rsidR="004E0B93" w:rsidRPr="00911CC1">
              <w:rPr>
                <w:rFonts w:ascii="Times New Roman" w:hAnsi="Times New Roman" w:cs="Times New Roman"/>
                <w:sz w:val="24"/>
                <w:szCs w:val="24"/>
              </w:rPr>
              <w:t xml:space="preserve"> лет»</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Д.Н.Колдина  Москва 2016 г</w:t>
            </w:r>
          </w:p>
        </w:tc>
      </w:tr>
      <w:tr w:rsidR="004E0B93" w:rsidRPr="00911CC1" w:rsidTr="00A477D4">
        <w:trPr>
          <w:trHeight w:val="265"/>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«Конструирование из строительного материала»</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Л.В.Куцакава                      Москва 2016 г</w:t>
            </w:r>
          </w:p>
        </w:tc>
      </w:tr>
      <w:tr w:rsidR="004E0B93" w:rsidRPr="00911CC1" w:rsidTr="00A477D4">
        <w:trPr>
          <w:trHeight w:val="270"/>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lastRenderedPageBreak/>
              <w:t xml:space="preserve">«Художественное творчество и конструирование»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Л.В.Куцакава                      Москва 2016 г</w:t>
            </w:r>
          </w:p>
        </w:tc>
      </w:tr>
      <w:tr w:rsidR="004E0B93" w:rsidRPr="00911CC1" w:rsidTr="00A477D4">
        <w:trPr>
          <w:trHeight w:val="259"/>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«Изобразительная деятельность в детском саду»</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Т.С.Комарова  Москва 2016</w:t>
            </w:r>
          </w:p>
        </w:tc>
      </w:tr>
      <w:tr w:rsidR="004E0B93" w:rsidRPr="00911CC1" w:rsidTr="00A477D4">
        <w:trPr>
          <w:trHeight w:val="274"/>
        </w:trPr>
        <w:tc>
          <w:tcPr>
            <w:tcW w:w="9934" w:type="dxa"/>
            <w:gridSpan w:val="2"/>
            <w:tcBorders>
              <w:top w:val="single" w:sz="4" w:space="0" w:color="000000"/>
              <w:left w:val="single" w:sz="4" w:space="0" w:color="000000"/>
              <w:bottom w:val="single" w:sz="4" w:space="0" w:color="000000"/>
              <w:right w:val="single" w:sz="4" w:space="0" w:color="auto"/>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«Детское художественное творчество»</w:t>
            </w:r>
          </w:p>
        </w:tc>
        <w:tc>
          <w:tcPr>
            <w:tcW w:w="5148" w:type="dxa"/>
            <w:tcBorders>
              <w:top w:val="single" w:sz="4" w:space="0" w:color="000000"/>
              <w:left w:val="single" w:sz="4" w:space="0" w:color="auto"/>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Т.С.Комарова Москва 2016</w:t>
            </w:r>
          </w:p>
        </w:tc>
      </w:tr>
      <w:tr w:rsidR="00A477D4" w:rsidRPr="00911CC1" w:rsidTr="00A477D4">
        <w:trPr>
          <w:trHeight w:val="267"/>
        </w:trPr>
        <w:tc>
          <w:tcPr>
            <w:tcW w:w="9930" w:type="dxa"/>
            <w:gridSpan w:val="2"/>
            <w:tcBorders>
              <w:top w:val="single" w:sz="4" w:space="0" w:color="000000"/>
              <w:left w:val="single" w:sz="4" w:space="0" w:color="000000"/>
              <w:bottom w:val="single" w:sz="4" w:space="0" w:color="000000"/>
              <w:right w:val="single" w:sz="4" w:space="0" w:color="auto"/>
            </w:tcBorders>
            <w:shd w:val="clear" w:color="auto" w:fill="auto"/>
          </w:tcPr>
          <w:p w:rsidR="00A477D4" w:rsidRPr="00911CC1" w:rsidRDefault="00A477D4" w:rsidP="005D5BE9">
            <w:pPr>
              <w:jc w:val="both"/>
              <w:rPr>
                <w:rFonts w:ascii="Times New Roman" w:hAnsi="Times New Roman" w:cs="Times New Roman"/>
                <w:sz w:val="24"/>
                <w:szCs w:val="24"/>
              </w:rPr>
            </w:pPr>
            <w:r w:rsidRPr="00911CC1">
              <w:rPr>
                <w:rFonts w:ascii="Times New Roman" w:hAnsi="Times New Roman" w:cs="Times New Roman"/>
                <w:b/>
                <w:sz w:val="24"/>
                <w:szCs w:val="24"/>
              </w:rPr>
              <w:t>Речевое развитие</w:t>
            </w:r>
          </w:p>
        </w:tc>
        <w:tc>
          <w:tcPr>
            <w:tcW w:w="5152" w:type="dxa"/>
            <w:tcBorders>
              <w:top w:val="single" w:sz="4" w:space="0" w:color="000000"/>
              <w:left w:val="single" w:sz="4" w:space="0" w:color="auto"/>
              <w:bottom w:val="single" w:sz="4" w:space="0" w:color="000000"/>
              <w:right w:val="single" w:sz="4" w:space="0" w:color="000000"/>
            </w:tcBorders>
            <w:shd w:val="clear" w:color="auto" w:fill="auto"/>
          </w:tcPr>
          <w:p w:rsidR="00A477D4" w:rsidRPr="00911CC1" w:rsidRDefault="00A477D4" w:rsidP="005D5BE9">
            <w:pPr>
              <w:jc w:val="both"/>
              <w:rPr>
                <w:rFonts w:ascii="Times New Roman" w:hAnsi="Times New Roman" w:cs="Times New Roman"/>
                <w:sz w:val="24"/>
                <w:szCs w:val="24"/>
              </w:rPr>
            </w:pPr>
          </w:p>
        </w:tc>
      </w:tr>
      <w:tr w:rsidR="00A477D4" w:rsidRPr="00911CC1" w:rsidTr="00A477D4">
        <w:trPr>
          <w:trHeight w:val="267"/>
        </w:trPr>
        <w:tc>
          <w:tcPr>
            <w:tcW w:w="9930" w:type="dxa"/>
            <w:gridSpan w:val="2"/>
            <w:tcBorders>
              <w:top w:val="single" w:sz="4" w:space="0" w:color="000000"/>
              <w:left w:val="single" w:sz="4" w:space="0" w:color="000000"/>
              <w:bottom w:val="single" w:sz="4" w:space="0" w:color="000000"/>
              <w:right w:val="single" w:sz="4" w:space="0" w:color="auto"/>
            </w:tcBorders>
            <w:shd w:val="clear" w:color="auto" w:fill="auto"/>
          </w:tcPr>
          <w:p w:rsidR="00A477D4" w:rsidRPr="00A477D4" w:rsidRDefault="00A477D4" w:rsidP="005D5BE9">
            <w:pPr>
              <w:jc w:val="both"/>
              <w:rPr>
                <w:rFonts w:ascii="Times New Roman" w:hAnsi="Times New Roman" w:cs="Times New Roman"/>
                <w:sz w:val="24"/>
                <w:szCs w:val="24"/>
              </w:rPr>
            </w:pPr>
            <w:r w:rsidRPr="00A477D4">
              <w:rPr>
                <w:rFonts w:ascii="Times New Roman" w:hAnsi="Times New Roman" w:cs="Times New Roman"/>
                <w:sz w:val="24"/>
                <w:szCs w:val="24"/>
              </w:rPr>
              <w:t>Основные направления и содержание работы по подготовке детей к обучению грамоте</w:t>
            </w:r>
          </w:p>
        </w:tc>
        <w:tc>
          <w:tcPr>
            <w:tcW w:w="5152" w:type="dxa"/>
            <w:tcBorders>
              <w:top w:val="single" w:sz="4" w:space="0" w:color="000000"/>
              <w:left w:val="single" w:sz="4" w:space="0" w:color="auto"/>
              <w:bottom w:val="single" w:sz="4" w:space="0" w:color="000000"/>
              <w:right w:val="single" w:sz="4" w:space="0" w:color="000000"/>
            </w:tcBorders>
            <w:shd w:val="clear" w:color="auto" w:fill="auto"/>
          </w:tcPr>
          <w:p w:rsidR="00A477D4" w:rsidRPr="00A477D4" w:rsidRDefault="00A477D4" w:rsidP="005D5BE9">
            <w:pPr>
              <w:jc w:val="both"/>
              <w:rPr>
                <w:rFonts w:ascii="Times New Roman" w:hAnsi="Times New Roman" w:cs="Times New Roman"/>
                <w:sz w:val="24"/>
                <w:szCs w:val="24"/>
              </w:rPr>
            </w:pPr>
            <w:r>
              <w:rPr>
                <w:rFonts w:ascii="Times New Roman" w:hAnsi="Times New Roman" w:cs="Times New Roman"/>
                <w:sz w:val="24"/>
                <w:szCs w:val="24"/>
              </w:rPr>
              <w:t>О.М.Ельцова</w:t>
            </w:r>
          </w:p>
        </w:tc>
      </w:tr>
      <w:tr w:rsidR="004E0B93" w:rsidRPr="00911CC1" w:rsidTr="00A477D4">
        <w:trPr>
          <w:trHeight w:val="258"/>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«Разви</w:t>
            </w:r>
            <w:r w:rsidR="00A477D4">
              <w:rPr>
                <w:rFonts w:ascii="Times New Roman" w:hAnsi="Times New Roman" w:cs="Times New Roman"/>
                <w:sz w:val="24"/>
                <w:szCs w:val="24"/>
              </w:rPr>
              <w:t>тие речи в детском саду» подготовительная</w:t>
            </w:r>
            <w:r w:rsidRPr="00911CC1">
              <w:rPr>
                <w:rFonts w:ascii="Times New Roman" w:hAnsi="Times New Roman" w:cs="Times New Roman"/>
                <w:sz w:val="24"/>
                <w:szCs w:val="24"/>
              </w:rPr>
              <w:t xml:space="preserve"> группа</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Гербова В.В.              Москва 2014.</w:t>
            </w:r>
          </w:p>
        </w:tc>
      </w:tr>
      <w:tr w:rsidR="004E0B93" w:rsidRPr="00911CC1" w:rsidTr="00A477D4">
        <w:trPr>
          <w:trHeight w:val="261"/>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A477D4" w:rsidP="005D5BE9">
            <w:pPr>
              <w:snapToGrid w:val="0"/>
              <w:jc w:val="both"/>
              <w:rPr>
                <w:rFonts w:ascii="Times New Roman" w:hAnsi="Times New Roman" w:cs="Times New Roman"/>
                <w:sz w:val="24"/>
                <w:szCs w:val="24"/>
              </w:rPr>
            </w:pPr>
            <w:r>
              <w:rPr>
                <w:rFonts w:ascii="Times New Roman" w:hAnsi="Times New Roman" w:cs="Times New Roman"/>
                <w:sz w:val="24"/>
                <w:szCs w:val="24"/>
              </w:rPr>
              <w:t>Хрестоматия для подготовительной</w:t>
            </w:r>
            <w:r w:rsidR="004E0B93" w:rsidRPr="00911CC1">
              <w:rPr>
                <w:rFonts w:ascii="Times New Roman" w:hAnsi="Times New Roman" w:cs="Times New Roman"/>
                <w:sz w:val="24"/>
                <w:szCs w:val="24"/>
              </w:rPr>
              <w:t xml:space="preserve"> группы</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М.В. ЮдееваМосква 2015</w:t>
            </w:r>
          </w:p>
        </w:tc>
      </w:tr>
      <w:tr w:rsidR="004E0B93" w:rsidRPr="00911CC1" w:rsidTr="00A477D4">
        <w:trPr>
          <w:trHeight w:val="252"/>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Полная Хрестоматия для дошкольников</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Г.КоненкинаМосква2013г</w:t>
            </w:r>
          </w:p>
        </w:tc>
      </w:tr>
      <w:tr w:rsidR="004E0B93" w:rsidRPr="00911CC1" w:rsidTr="00A477D4">
        <w:trPr>
          <w:trHeight w:val="255"/>
        </w:trPr>
        <w:tc>
          <w:tcPr>
            <w:tcW w:w="15082" w:type="dxa"/>
            <w:gridSpan w:val="3"/>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snapToGrid w:val="0"/>
              <w:jc w:val="both"/>
              <w:rPr>
                <w:rFonts w:ascii="Times New Roman" w:hAnsi="Times New Roman" w:cs="Times New Roman"/>
                <w:b/>
                <w:sz w:val="24"/>
                <w:szCs w:val="24"/>
              </w:rPr>
            </w:pPr>
            <w:r w:rsidRPr="00911CC1">
              <w:rPr>
                <w:rFonts w:ascii="Times New Roman" w:hAnsi="Times New Roman" w:cs="Times New Roman"/>
                <w:b/>
                <w:sz w:val="24"/>
                <w:szCs w:val="24"/>
              </w:rPr>
              <w:t>Познавательное  развитие</w:t>
            </w:r>
          </w:p>
        </w:tc>
      </w:tr>
      <w:tr w:rsidR="004E0B93" w:rsidRPr="00911CC1" w:rsidTr="00A477D4">
        <w:trPr>
          <w:trHeight w:val="260"/>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 xml:space="preserve"> «Сборник дидактических игр по ознакомлению с окружающем миром» </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Л.Ю.ПавловаМосква 2016.</w:t>
            </w:r>
          </w:p>
        </w:tc>
      </w:tr>
      <w:tr w:rsidR="004E0B93" w:rsidRPr="00911CC1" w:rsidTr="00A477D4">
        <w:trPr>
          <w:trHeight w:val="494"/>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«Ознакомление с предметным и социальным окружением»</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О.В.Дыбина Москва 2016</w:t>
            </w:r>
          </w:p>
        </w:tc>
      </w:tr>
      <w:tr w:rsidR="004E0B93" w:rsidRPr="00911CC1" w:rsidTr="00A477D4">
        <w:trPr>
          <w:gridAfter w:val="2"/>
          <w:wAfter w:w="12133" w:type="dxa"/>
          <w:trHeight w:val="494"/>
        </w:trPr>
        <w:tc>
          <w:tcPr>
            <w:tcW w:w="2949" w:type="dxa"/>
            <w:tcBorders>
              <w:top w:val="single" w:sz="4" w:space="0" w:color="000000"/>
              <w:left w:val="single" w:sz="4" w:space="0" w:color="000000"/>
              <w:bottom w:val="single" w:sz="4" w:space="0" w:color="000000"/>
            </w:tcBorders>
            <w:shd w:val="clear" w:color="auto" w:fill="auto"/>
          </w:tcPr>
          <w:p w:rsidR="004E0B93" w:rsidRPr="006B3693" w:rsidRDefault="004E0B93" w:rsidP="005D5BE9">
            <w:pPr>
              <w:snapToGrid w:val="0"/>
              <w:jc w:val="both"/>
              <w:rPr>
                <w:rFonts w:ascii="Times New Roman" w:hAnsi="Times New Roman" w:cs="Times New Roman"/>
                <w:sz w:val="24"/>
                <w:szCs w:val="24"/>
              </w:rPr>
            </w:pPr>
            <w:r w:rsidRPr="006B3693">
              <w:rPr>
                <w:rFonts w:ascii="Times New Roman" w:hAnsi="Times New Roman" w:cs="Times New Roman"/>
                <w:sz w:val="24"/>
                <w:szCs w:val="24"/>
              </w:rPr>
              <w:t>Ознакомление с миром     природы</w:t>
            </w:r>
          </w:p>
        </w:tc>
      </w:tr>
      <w:tr w:rsidR="004E0B93" w:rsidRPr="00911CC1" w:rsidTr="00A477D4">
        <w:trPr>
          <w:trHeight w:val="318"/>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«Игры-занятия на прогулке»</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С.Н. Теплюк    Москва 2014</w:t>
            </w:r>
          </w:p>
        </w:tc>
      </w:tr>
      <w:tr w:rsidR="004E0B93" w:rsidRPr="00911CC1" w:rsidTr="00A477D4">
        <w:trPr>
          <w:trHeight w:val="416"/>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 xml:space="preserve"> «Ознакомление с пр</w:t>
            </w:r>
            <w:r w:rsidR="009B2A5C">
              <w:rPr>
                <w:rFonts w:ascii="Times New Roman" w:hAnsi="Times New Roman" w:cs="Times New Roman"/>
                <w:sz w:val="24"/>
                <w:szCs w:val="24"/>
              </w:rPr>
              <w:t xml:space="preserve">иродой  в детском саду» подготовительная </w:t>
            </w:r>
            <w:r w:rsidRPr="00911CC1">
              <w:rPr>
                <w:rFonts w:ascii="Times New Roman" w:hAnsi="Times New Roman" w:cs="Times New Roman"/>
                <w:sz w:val="24"/>
                <w:szCs w:val="24"/>
              </w:rPr>
              <w:t>группа</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О.А.СоломенниковаМосква 2016</w:t>
            </w:r>
          </w:p>
        </w:tc>
      </w:tr>
      <w:tr w:rsidR="004E0B93" w:rsidRPr="00911CC1" w:rsidTr="00A477D4">
        <w:trPr>
          <w:trHeight w:val="283"/>
        </w:trPr>
        <w:tc>
          <w:tcPr>
            <w:tcW w:w="15082" w:type="dxa"/>
            <w:gridSpan w:val="3"/>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b/>
                <w:sz w:val="24"/>
                <w:szCs w:val="24"/>
              </w:rPr>
            </w:pPr>
            <w:r w:rsidRPr="00911CC1">
              <w:rPr>
                <w:rFonts w:ascii="Times New Roman" w:hAnsi="Times New Roman" w:cs="Times New Roman"/>
                <w:b/>
                <w:sz w:val="24"/>
                <w:szCs w:val="24"/>
              </w:rPr>
              <w:t>Игровая деятельность</w:t>
            </w:r>
          </w:p>
        </w:tc>
      </w:tr>
      <w:tr w:rsidR="004E0B93" w:rsidRPr="00911CC1" w:rsidTr="00A477D4">
        <w:trPr>
          <w:trHeight w:val="259"/>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«Сборник подвижных игр»</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 xml:space="preserve">Э.Я. Степаненкова                   Москва 2016                                                </w:t>
            </w:r>
          </w:p>
        </w:tc>
      </w:tr>
      <w:tr w:rsidR="004E0B93" w:rsidRPr="00911CC1" w:rsidTr="00A477D4">
        <w:trPr>
          <w:trHeight w:val="404"/>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t>«Малоподвижные игры и игровые упражнения»</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 xml:space="preserve">М.М.Борисова                   Москва 2016                                                </w:t>
            </w:r>
          </w:p>
        </w:tc>
      </w:tr>
      <w:tr w:rsidR="004E0B93" w:rsidRPr="00911CC1" w:rsidTr="00A477D4">
        <w:trPr>
          <w:trHeight w:val="282"/>
        </w:trPr>
        <w:tc>
          <w:tcPr>
            <w:tcW w:w="9934" w:type="dxa"/>
            <w:gridSpan w:val="2"/>
            <w:tcBorders>
              <w:top w:val="single" w:sz="4" w:space="0" w:color="000000"/>
              <w:left w:val="single" w:sz="4" w:space="0" w:color="000000"/>
              <w:bottom w:val="single" w:sz="4" w:space="0" w:color="000000"/>
            </w:tcBorders>
            <w:shd w:val="clear" w:color="auto" w:fill="auto"/>
          </w:tcPr>
          <w:p w:rsidR="004E0B93" w:rsidRPr="00911CC1" w:rsidRDefault="004E0B93" w:rsidP="005D5BE9">
            <w:pPr>
              <w:snapToGrid w:val="0"/>
              <w:jc w:val="both"/>
              <w:rPr>
                <w:rFonts w:ascii="Times New Roman" w:hAnsi="Times New Roman" w:cs="Times New Roman"/>
                <w:sz w:val="24"/>
                <w:szCs w:val="24"/>
              </w:rPr>
            </w:pPr>
            <w:r w:rsidRPr="00911CC1">
              <w:rPr>
                <w:rFonts w:ascii="Times New Roman" w:hAnsi="Times New Roman" w:cs="Times New Roman"/>
                <w:sz w:val="24"/>
                <w:szCs w:val="24"/>
              </w:rPr>
              <w:lastRenderedPageBreak/>
              <w:t xml:space="preserve"> «Развитие игровой деятельности»</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4E0B93" w:rsidRPr="00911CC1" w:rsidRDefault="004E0B93" w:rsidP="005D5BE9">
            <w:pPr>
              <w:jc w:val="both"/>
              <w:rPr>
                <w:rFonts w:ascii="Times New Roman" w:hAnsi="Times New Roman" w:cs="Times New Roman"/>
                <w:sz w:val="24"/>
                <w:szCs w:val="24"/>
              </w:rPr>
            </w:pPr>
            <w:r w:rsidRPr="00911CC1">
              <w:rPr>
                <w:rFonts w:ascii="Times New Roman" w:hAnsi="Times New Roman" w:cs="Times New Roman"/>
                <w:sz w:val="24"/>
                <w:szCs w:val="24"/>
              </w:rPr>
              <w:t xml:space="preserve">Н.Ф.Губанова                            Москва 2016                                                 </w:t>
            </w:r>
          </w:p>
        </w:tc>
      </w:tr>
      <w:tr w:rsidR="009B2A5C" w:rsidRPr="00911CC1" w:rsidTr="00A477D4">
        <w:trPr>
          <w:trHeight w:val="282"/>
        </w:trPr>
        <w:tc>
          <w:tcPr>
            <w:tcW w:w="9934" w:type="dxa"/>
            <w:gridSpan w:val="2"/>
            <w:tcBorders>
              <w:top w:val="single" w:sz="4" w:space="0" w:color="000000"/>
              <w:left w:val="single" w:sz="4" w:space="0" w:color="000000"/>
              <w:bottom w:val="single" w:sz="4" w:space="0" w:color="000000"/>
            </w:tcBorders>
            <w:shd w:val="clear" w:color="auto" w:fill="auto"/>
          </w:tcPr>
          <w:p w:rsidR="009B2A5C" w:rsidRPr="00911CC1" w:rsidRDefault="009B2A5C" w:rsidP="005D5BE9">
            <w:pPr>
              <w:snapToGrid w:val="0"/>
              <w:jc w:val="both"/>
              <w:rPr>
                <w:rFonts w:ascii="Times New Roman" w:hAnsi="Times New Roman" w:cs="Times New Roman"/>
                <w:sz w:val="24"/>
                <w:szCs w:val="24"/>
              </w:rPr>
            </w:pPr>
            <w:r>
              <w:rPr>
                <w:rFonts w:ascii="Times New Roman" w:hAnsi="Times New Roman" w:cs="Times New Roman"/>
                <w:sz w:val="24"/>
                <w:szCs w:val="24"/>
              </w:rPr>
              <w:t>«Сборник дидактических игр» по ознакомлению с окружающим миром</w:t>
            </w:r>
          </w:p>
        </w:tc>
        <w:tc>
          <w:tcPr>
            <w:tcW w:w="5148" w:type="dxa"/>
            <w:tcBorders>
              <w:top w:val="single" w:sz="4" w:space="0" w:color="000000"/>
              <w:left w:val="single" w:sz="4" w:space="0" w:color="000000"/>
              <w:bottom w:val="single" w:sz="4" w:space="0" w:color="000000"/>
              <w:right w:val="single" w:sz="4" w:space="0" w:color="000000"/>
            </w:tcBorders>
            <w:shd w:val="clear" w:color="auto" w:fill="auto"/>
          </w:tcPr>
          <w:p w:rsidR="009B2A5C" w:rsidRPr="00911CC1" w:rsidRDefault="009B2A5C" w:rsidP="005D5BE9">
            <w:pPr>
              <w:jc w:val="both"/>
              <w:rPr>
                <w:rFonts w:ascii="Times New Roman" w:hAnsi="Times New Roman" w:cs="Times New Roman"/>
                <w:sz w:val="24"/>
                <w:szCs w:val="24"/>
              </w:rPr>
            </w:pPr>
            <w:r>
              <w:rPr>
                <w:rFonts w:ascii="Times New Roman" w:hAnsi="Times New Roman" w:cs="Times New Roman"/>
                <w:sz w:val="24"/>
                <w:szCs w:val="24"/>
              </w:rPr>
              <w:t>Л.Ю.Павлова                                  Москва 2016</w:t>
            </w:r>
          </w:p>
        </w:tc>
      </w:tr>
    </w:tbl>
    <w:p w:rsidR="00BB2E98" w:rsidRDefault="00BB2E98" w:rsidP="005D5BE9">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BB2E98" w:rsidRDefault="00BB2E98" w:rsidP="005D5BE9">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BB2E98" w:rsidRDefault="00BB2E98" w:rsidP="005D5BE9">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BB2E98" w:rsidRDefault="00BB2E98" w:rsidP="005D5BE9">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BB2E98" w:rsidRDefault="00BB2E98" w:rsidP="005D5BE9">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EB253C"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r>
        <w:rPr>
          <w:rStyle w:val="af"/>
          <w:rFonts w:eastAsiaTheme="majorEastAsia"/>
          <w:color w:val="000000"/>
          <w:bdr w:val="none" w:sz="0" w:space="0" w:color="auto" w:frame="1"/>
        </w:rPr>
        <w:t xml:space="preserve">                                                      </w:t>
      </w: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348E3" w:rsidRDefault="004348E3"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EB253C" w:rsidRDefault="00EB253C"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r>
        <w:rPr>
          <w:rStyle w:val="af"/>
          <w:rFonts w:eastAsiaTheme="majorEastAsia"/>
          <w:color w:val="000000"/>
          <w:bdr w:val="none" w:sz="0" w:space="0" w:color="auto" w:frame="1"/>
        </w:rPr>
        <w:lastRenderedPageBreak/>
        <w:t xml:space="preserve">Аннотация </w:t>
      </w:r>
    </w:p>
    <w:p w:rsidR="00EB253C" w:rsidRDefault="00EB253C"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r>
        <w:rPr>
          <w:rStyle w:val="af"/>
          <w:rFonts w:eastAsiaTheme="majorEastAsia"/>
          <w:color w:val="000000"/>
          <w:bdr w:val="none" w:sz="0" w:space="0" w:color="auto" w:frame="1"/>
        </w:rPr>
        <w:t xml:space="preserve">                                              к рабочей программе </w:t>
      </w:r>
    </w:p>
    <w:p w:rsidR="00EB253C" w:rsidRDefault="00EB253C"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r>
        <w:rPr>
          <w:rStyle w:val="af"/>
          <w:rFonts w:eastAsiaTheme="majorEastAsia"/>
          <w:color w:val="000000"/>
          <w:bdr w:val="none" w:sz="0" w:space="0" w:color="auto" w:frame="1"/>
        </w:rPr>
        <w:t xml:space="preserve">                        для детей подготовительной к школе группы </w:t>
      </w:r>
    </w:p>
    <w:p w:rsidR="00EB253C" w:rsidRDefault="00EB253C"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r>
        <w:rPr>
          <w:rStyle w:val="af"/>
          <w:rFonts w:eastAsiaTheme="majorEastAsia"/>
          <w:color w:val="000000"/>
          <w:bdr w:val="none" w:sz="0" w:space="0" w:color="auto" w:frame="1"/>
        </w:rPr>
        <w:t xml:space="preserve">                           комбинированной направленности «Росинка»  </w:t>
      </w:r>
    </w:p>
    <w:p w:rsidR="00EB253C" w:rsidRDefault="00EB253C"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r>
        <w:rPr>
          <w:rStyle w:val="af"/>
          <w:rFonts w:eastAsiaTheme="majorEastAsia"/>
          <w:color w:val="000000"/>
          <w:bdr w:val="none" w:sz="0" w:space="0" w:color="auto" w:frame="1"/>
        </w:rPr>
        <w:t xml:space="preserve">                                                  (от 6 до 7 лет) </w:t>
      </w:r>
    </w:p>
    <w:p w:rsidR="00EB253C" w:rsidRDefault="00EB253C" w:rsidP="00EB253C">
      <w:pPr>
        <w:pStyle w:val="a3"/>
        <w:shd w:val="clear" w:color="auto" w:fill="FFFFFF"/>
        <w:spacing w:before="0" w:beforeAutospacing="0" w:after="0" w:afterAutospacing="0"/>
        <w:jc w:val="both"/>
        <w:rPr>
          <w:rStyle w:val="af"/>
          <w:rFonts w:eastAsiaTheme="majorEastAsia"/>
          <w:color w:val="000000"/>
          <w:bdr w:val="none" w:sz="0" w:space="0" w:color="auto" w:frame="1"/>
        </w:rPr>
      </w:pPr>
      <w:r>
        <w:rPr>
          <w:rStyle w:val="af"/>
          <w:rFonts w:eastAsiaTheme="majorEastAsia"/>
          <w:color w:val="000000"/>
          <w:bdr w:val="none" w:sz="0" w:space="0" w:color="auto" w:frame="1"/>
        </w:rPr>
        <w:t xml:space="preserve">                                    на 2021 – 2022 учебный год.</w:t>
      </w:r>
    </w:p>
    <w:p w:rsidR="00EB253C" w:rsidRDefault="00EB253C" w:rsidP="00EB253C">
      <w:pPr>
        <w:jc w:val="both"/>
        <w:rPr>
          <w:rFonts w:ascii="Times New Roman" w:hAnsi="Times New Roman" w:cs="Times New Roman"/>
          <w:sz w:val="24"/>
        </w:rPr>
      </w:pPr>
    </w:p>
    <w:p w:rsidR="00EB253C" w:rsidRDefault="00EB253C" w:rsidP="00EB253C">
      <w:pPr>
        <w:jc w:val="both"/>
        <w:rPr>
          <w:rFonts w:ascii="Times New Roman" w:hAnsi="Times New Roman" w:cs="Times New Roman"/>
          <w:sz w:val="24"/>
          <w:szCs w:val="24"/>
        </w:rPr>
      </w:pPr>
      <w:r>
        <w:rPr>
          <w:rFonts w:ascii="Times New Roman" w:hAnsi="Times New Roman" w:cs="Times New Roman"/>
          <w:sz w:val="24"/>
          <w:szCs w:val="24"/>
        </w:rPr>
        <w:t>Воспитатель: Богдановой Е.С.</w:t>
      </w:r>
    </w:p>
    <w:p w:rsidR="00EB253C" w:rsidRPr="00410D0D" w:rsidRDefault="00EB253C" w:rsidP="00EB253C">
      <w:pPr>
        <w:spacing w:after="0" w:line="240" w:lineRule="auto"/>
        <w:ind w:left="284" w:firstLine="709"/>
        <w:jc w:val="both"/>
        <w:rPr>
          <w:rFonts w:ascii="Times New Roman" w:hAnsi="Times New Roman" w:cs="Times New Roman"/>
          <w:bCs/>
          <w:sz w:val="24"/>
          <w:szCs w:val="24"/>
        </w:rPr>
      </w:pPr>
      <w:r w:rsidRPr="00410D0D">
        <w:rPr>
          <w:rFonts w:ascii="Times New Roman" w:hAnsi="Times New Roman" w:cs="Times New Roman"/>
          <w:bCs/>
          <w:sz w:val="24"/>
          <w:szCs w:val="24"/>
        </w:rPr>
        <w:t xml:space="preserve">Рабочая программа  основана на воплощении национального воспитательного идеала, который понимается как </w:t>
      </w:r>
      <w:r w:rsidRPr="00410D0D">
        <w:rPr>
          <w:rFonts w:ascii="Times New Roman" w:hAnsi="Times New Roman" w:cs="Times New Roman"/>
          <w:sz w:val="24"/>
          <w:szCs w:val="24"/>
        </w:rPr>
        <w:t>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w:t>
      </w:r>
    </w:p>
    <w:p w:rsidR="00EB253C" w:rsidRPr="00410D0D" w:rsidRDefault="00EB253C" w:rsidP="00EB253C">
      <w:pPr>
        <w:spacing w:after="0" w:line="240" w:lineRule="auto"/>
        <w:ind w:left="284" w:firstLine="425"/>
        <w:jc w:val="both"/>
        <w:rPr>
          <w:rFonts w:ascii="Times New Roman" w:hAnsi="Times New Roman" w:cs="Times New Roman"/>
          <w:bCs/>
          <w:sz w:val="24"/>
          <w:szCs w:val="24"/>
        </w:rPr>
      </w:pPr>
      <w:r>
        <w:rPr>
          <w:rFonts w:ascii="Times New Roman" w:hAnsi="Times New Roman" w:cs="Times New Roman"/>
          <w:bCs/>
          <w:sz w:val="24"/>
          <w:szCs w:val="24"/>
        </w:rPr>
        <w:t xml:space="preserve">Цель воспитания </w:t>
      </w:r>
      <w:r w:rsidRPr="00410D0D">
        <w:rPr>
          <w:rFonts w:ascii="Times New Roman" w:hAnsi="Times New Roman" w:cs="Times New Roman"/>
          <w:bCs/>
          <w:sz w:val="24"/>
          <w:szCs w:val="24"/>
        </w:rPr>
        <w:t>– личностное развитие ребенка дошкольного возраста, проявляющееся:</w:t>
      </w:r>
    </w:p>
    <w:p w:rsidR="00EB253C" w:rsidRPr="00410D0D" w:rsidRDefault="00EB253C" w:rsidP="00EB253C">
      <w:pPr>
        <w:numPr>
          <w:ilvl w:val="0"/>
          <w:numId w:val="108"/>
        </w:numPr>
        <w:spacing w:after="0" w:line="240" w:lineRule="auto"/>
        <w:ind w:left="426"/>
        <w:rPr>
          <w:rFonts w:ascii="Times New Roman" w:hAnsi="Times New Roman" w:cs="Times New Roman"/>
          <w:bCs/>
          <w:sz w:val="24"/>
          <w:szCs w:val="24"/>
        </w:rPr>
      </w:pPr>
      <w:r w:rsidRPr="00410D0D">
        <w:rPr>
          <w:rFonts w:ascii="Times New Roman" w:hAnsi="Times New Roman" w:cs="Times New Roman"/>
          <w:bCs/>
          <w:sz w:val="24"/>
          <w:szCs w:val="24"/>
        </w:rPr>
        <w:t>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EB253C" w:rsidRPr="00410D0D" w:rsidRDefault="00EB253C" w:rsidP="00EB253C">
      <w:pPr>
        <w:numPr>
          <w:ilvl w:val="0"/>
          <w:numId w:val="108"/>
        </w:numPr>
        <w:spacing w:after="0" w:line="240" w:lineRule="auto"/>
        <w:ind w:left="426"/>
        <w:rPr>
          <w:rFonts w:ascii="Times New Roman" w:hAnsi="Times New Roman" w:cs="Times New Roman"/>
          <w:bCs/>
          <w:sz w:val="24"/>
          <w:szCs w:val="24"/>
        </w:rPr>
      </w:pPr>
      <w:r w:rsidRPr="00410D0D">
        <w:rPr>
          <w:rFonts w:ascii="Times New Roman" w:hAnsi="Times New Roman" w:cs="Times New Roman"/>
          <w:bCs/>
          <w:sz w:val="24"/>
          <w:szCs w:val="24"/>
        </w:rPr>
        <w:t>в развитии его позитивных отношений к этим ценностям (в развитии  их социально значимых отношений);</w:t>
      </w:r>
    </w:p>
    <w:p w:rsidR="00EB253C" w:rsidRPr="00410D0D" w:rsidRDefault="00EB253C" w:rsidP="00EB253C">
      <w:pPr>
        <w:numPr>
          <w:ilvl w:val="0"/>
          <w:numId w:val="108"/>
        </w:numPr>
        <w:spacing w:after="0" w:line="240" w:lineRule="auto"/>
        <w:ind w:left="426"/>
        <w:rPr>
          <w:rFonts w:ascii="Times New Roman" w:hAnsi="Times New Roman" w:cs="Times New Roman"/>
          <w:bCs/>
          <w:sz w:val="24"/>
          <w:szCs w:val="24"/>
        </w:rPr>
      </w:pPr>
      <w:r w:rsidRPr="00410D0D">
        <w:rPr>
          <w:rFonts w:ascii="Times New Roman" w:hAnsi="Times New Roman" w:cs="Times New Roman"/>
          <w:bCs/>
          <w:sz w:val="24"/>
          <w:szCs w:val="24"/>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EB253C" w:rsidRPr="00410D0D" w:rsidRDefault="00EB253C" w:rsidP="00EB253C">
      <w:pPr>
        <w:autoSpaceDE w:val="0"/>
        <w:autoSpaceDN w:val="0"/>
        <w:adjustRightInd w:val="0"/>
        <w:spacing w:after="0" w:line="240" w:lineRule="auto"/>
        <w:ind w:left="142" w:firstLine="425"/>
        <w:jc w:val="both"/>
        <w:rPr>
          <w:rFonts w:ascii="Times New Roman" w:hAnsi="Times New Roman" w:cs="Times New Roman"/>
          <w:sz w:val="24"/>
          <w:szCs w:val="24"/>
        </w:rPr>
      </w:pPr>
      <w:r w:rsidRPr="00A7229C">
        <w:rPr>
          <w:rFonts w:ascii="Times New Roman" w:hAnsi="Times New Roman" w:cs="Times New Roman"/>
          <w:bCs/>
          <w:iCs/>
          <w:sz w:val="24"/>
          <w:szCs w:val="24"/>
        </w:rPr>
        <w:t>Цель воспитательной системы</w:t>
      </w:r>
      <w:r w:rsidRPr="00410D0D">
        <w:rPr>
          <w:rFonts w:ascii="Times New Roman" w:hAnsi="Times New Roman" w:cs="Times New Roman"/>
          <w:sz w:val="24"/>
          <w:szCs w:val="24"/>
        </w:rPr>
        <w:t>- создание условий для воспитания ценностных ориентиров, содействующих общему физическому, социально-эмоциональному и духовному развитию детей дошкольного  возраста.</w:t>
      </w:r>
    </w:p>
    <w:p w:rsidR="00EB253C" w:rsidRPr="00861D8C" w:rsidRDefault="00EB253C" w:rsidP="00EB253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Реализация   программы основано</w:t>
      </w:r>
      <w:r w:rsidRPr="00410D0D">
        <w:rPr>
          <w:rFonts w:ascii="Times New Roman" w:hAnsi="Times New Roman" w:cs="Times New Roman"/>
          <w:bCs/>
          <w:sz w:val="24"/>
          <w:szCs w:val="24"/>
        </w:rPr>
        <w:t xml:space="preserve"> на сетевом взаимодействии с разными субъектами воспитат</w:t>
      </w:r>
      <w:r>
        <w:rPr>
          <w:rFonts w:ascii="Times New Roman" w:hAnsi="Times New Roman" w:cs="Times New Roman"/>
          <w:bCs/>
          <w:sz w:val="24"/>
          <w:szCs w:val="24"/>
        </w:rPr>
        <w:t xml:space="preserve">ельно-образовательного процесса </w:t>
      </w:r>
      <w:r w:rsidRPr="00881A9B">
        <w:rPr>
          <w:rStyle w:val="af"/>
          <w:rFonts w:ascii="Times New Roman" w:hAnsi="Times New Roman"/>
          <w:b w:val="0"/>
          <w:color w:val="000000"/>
          <w:sz w:val="24"/>
          <w:szCs w:val="24"/>
          <w:bdr w:val="none" w:sz="0" w:space="0" w:color="auto" w:frame="1"/>
        </w:rPr>
        <w:t>по образовательным областям (физическое</w:t>
      </w:r>
      <w:r w:rsidRPr="00881A9B">
        <w:rPr>
          <w:rFonts w:ascii="Times New Roman" w:hAnsi="Times New Roman"/>
          <w:sz w:val="24"/>
          <w:szCs w:val="24"/>
        </w:rPr>
        <w:t>, познавательное, речевое, социально-коммуникативное, художественно-эстетическое развитие), включающая деятельность по квалифицированной коррекции недоразвития речи с учетом особенностей психофизического развития и возможностей детей и социальную адаптацию воспитанников.</w:t>
      </w:r>
    </w:p>
    <w:p w:rsidR="00EB253C" w:rsidRPr="00881A9B" w:rsidRDefault="00EB253C" w:rsidP="00EB253C">
      <w:pPr>
        <w:spacing w:after="0" w:line="240" w:lineRule="auto"/>
        <w:ind w:firstLine="348"/>
        <w:jc w:val="both"/>
        <w:rPr>
          <w:rFonts w:ascii="Times New Roman" w:hAnsi="Times New Roman" w:cs="Times New Roman"/>
          <w:sz w:val="24"/>
          <w:szCs w:val="24"/>
        </w:rPr>
      </w:pPr>
      <w:r w:rsidRPr="00881A9B">
        <w:rPr>
          <w:rFonts w:ascii="Times New Roman" w:hAnsi="Times New Roman" w:cs="Times New Roman"/>
          <w:sz w:val="24"/>
          <w:szCs w:val="24"/>
        </w:rPr>
        <w:t>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компетенций.</w:t>
      </w:r>
    </w:p>
    <w:p w:rsidR="00EB253C" w:rsidRPr="00881A9B" w:rsidRDefault="00EB253C" w:rsidP="00EB253C">
      <w:pPr>
        <w:pStyle w:val="a3"/>
        <w:spacing w:before="0" w:beforeAutospacing="0" w:after="0" w:afterAutospacing="0"/>
        <w:ind w:firstLine="348"/>
        <w:jc w:val="both"/>
        <w:rPr>
          <w:color w:val="000000"/>
        </w:rPr>
      </w:pPr>
      <w:r w:rsidRPr="00881A9B">
        <w:rPr>
          <w:color w:val="000000"/>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EB253C" w:rsidRDefault="00EB253C" w:rsidP="00EB253C">
      <w:pPr>
        <w:pStyle w:val="a3"/>
        <w:shd w:val="clear" w:color="auto" w:fill="FFFFFF"/>
        <w:spacing w:before="0" w:beforeAutospacing="0" w:after="0" w:afterAutospacing="0"/>
        <w:ind w:firstLine="348"/>
        <w:jc w:val="both"/>
        <w:rPr>
          <w:rStyle w:val="af"/>
          <w:rFonts w:eastAsiaTheme="majorEastAsia"/>
          <w:b w:val="0"/>
          <w:color w:val="000000"/>
        </w:rPr>
      </w:pPr>
      <w:r w:rsidRPr="00881A9B">
        <w:rPr>
          <w:rStyle w:val="af"/>
          <w:rFonts w:eastAsiaTheme="majorEastAsia"/>
          <w:b w:val="0"/>
          <w:color w:val="000000"/>
        </w:rPr>
        <w:t xml:space="preserve">Рабочая программа имеет определенную структуру и состоит из разделов: </w:t>
      </w:r>
    </w:p>
    <w:p w:rsidR="00EB253C" w:rsidRPr="0044432D" w:rsidRDefault="00EB253C" w:rsidP="00EB253C">
      <w:pPr>
        <w:pStyle w:val="a3"/>
        <w:spacing w:before="0" w:beforeAutospacing="0" w:after="0" w:afterAutospacing="0"/>
        <w:jc w:val="both"/>
        <w:rPr>
          <w:bCs/>
          <w:color w:val="000000"/>
        </w:rPr>
      </w:pPr>
      <w:r w:rsidRPr="00881A9B">
        <w:rPr>
          <w:rStyle w:val="af"/>
          <w:rFonts w:eastAsiaTheme="majorEastAsia"/>
          <w:b w:val="0"/>
          <w:color w:val="000000"/>
        </w:rPr>
        <w:t> </w:t>
      </w:r>
      <w:r w:rsidRPr="00881A9B">
        <w:rPr>
          <w:rStyle w:val="af"/>
          <w:rFonts w:eastAsiaTheme="majorEastAsia"/>
          <w:b w:val="0"/>
          <w:color w:val="000000"/>
        </w:rPr>
        <w:tab/>
      </w:r>
      <w:r w:rsidRPr="00733EF5">
        <w:rPr>
          <w:rFonts w:ascii="YS Text" w:hAnsi="YS Text"/>
          <w:color w:val="000000"/>
          <w:sz w:val="23"/>
          <w:szCs w:val="23"/>
        </w:rPr>
        <w:t>1</w:t>
      </w:r>
      <w:r w:rsidRPr="00733EF5">
        <w:rPr>
          <w:color w:val="000000"/>
        </w:rPr>
        <w:t>.ЦЕЛЕВОЙ РАЗДЕЛ</w:t>
      </w:r>
    </w:p>
    <w:p w:rsidR="00EB253C" w:rsidRPr="00733EF5" w:rsidRDefault="00EB253C" w:rsidP="00EB253C">
      <w:pPr>
        <w:shd w:val="clear" w:color="auto" w:fill="FFFFFF"/>
        <w:spacing w:after="0" w:line="240" w:lineRule="auto"/>
        <w:rPr>
          <w:rFonts w:ascii="Times New Roman" w:eastAsia="Times New Roman" w:hAnsi="Times New Roman" w:cs="Times New Roman"/>
          <w:color w:val="000000"/>
          <w:sz w:val="24"/>
          <w:szCs w:val="24"/>
        </w:rPr>
      </w:pPr>
      <w:r w:rsidRPr="00733EF5">
        <w:rPr>
          <w:rFonts w:ascii="Times New Roman" w:eastAsia="Times New Roman" w:hAnsi="Times New Roman" w:cs="Times New Roman"/>
          <w:color w:val="000000"/>
          <w:sz w:val="24"/>
          <w:szCs w:val="24"/>
        </w:rPr>
        <w:t>2.СОДЕРЖАТЕЛЬНЫЙ РАЗДЕЛ</w:t>
      </w:r>
    </w:p>
    <w:p w:rsidR="00EB253C" w:rsidRPr="00733EF5" w:rsidRDefault="00EB253C" w:rsidP="00EB253C">
      <w:pPr>
        <w:shd w:val="clear" w:color="auto" w:fill="FFFFFF"/>
        <w:spacing w:after="0" w:line="240" w:lineRule="auto"/>
        <w:rPr>
          <w:rFonts w:ascii="Times New Roman" w:eastAsia="Times New Roman" w:hAnsi="Times New Roman" w:cs="Times New Roman"/>
          <w:color w:val="000000"/>
          <w:sz w:val="24"/>
          <w:szCs w:val="24"/>
        </w:rPr>
      </w:pPr>
      <w:r w:rsidRPr="00733EF5">
        <w:rPr>
          <w:rFonts w:ascii="Times New Roman" w:eastAsia="Times New Roman" w:hAnsi="Times New Roman" w:cs="Times New Roman"/>
          <w:color w:val="000000"/>
          <w:sz w:val="24"/>
          <w:szCs w:val="24"/>
        </w:rPr>
        <w:t>3.ОРГАНИЗАЦИОННЫЙ РАЗДЕЛ</w:t>
      </w:r>
      <w:r w:rsidRPr="00A7229C">
        <w:rPr>
          <w:rFonts w:ascii="Times New Roman" w:eastAsia="Times New Roman" w:hAnsi="Times New Roman" w:cs="Times New Roman"/>
          <w:color w:val="000000"/>
          <w:sz w:val="24"/>
          <w:szCs w:val="24"/>
        </w:rPr>
        <w:t>.</w:t>
      </w:r>
    </w:p>
    <w:p w:rsidR="00EB253C" w:rsidRDefault="00EB253C" w:rsidP="00EB253C">
      <w:pPr>
        <w:pStyle w:val="a3"/>
        <w:spacing w:before="0" w:beforeAutospacing="0" w:after="0" w:afterAutospacing="0"/>
        <w:jc w:val="both"/>
        <w:rPr>
          <w:rStyle w:val="af"/>
          <w:rFonts w:eastAsiaTheme="majorEastAsia"/>
          <w:b w:val="0"/>
          <w:color w:val="000000"/>
        </w:rPr>
      </w:pPr>
    </w:p>
    <w:p w:rsidR="00EB253C" w:rsidRDefault="00EB253C" w:rsidP="00EB253C">
      <w:pPr>
        <w:pStyle w:val="a3"/>
        <w:spacing w:before="0" w:beforeAutospacing="0" w:after="0" w:afterAutospacing="0"/>
        <w:jc w:val="both"/>
        <w:rPr>
          <w:rStyle w:val="af"/>
          <w:rFonts w:eastAsiaTheme="majorEastAsia"/>
          <w:b w:val="0"/>
        </w:rPr>
      </w:pPr>
      <w:r w:rsidRPr="00881A9B">
        <w:rPr>
          <w:rStyle w:val="af"/>
          <w:rFonts w:eastAsiaTheme="majorEastAsia"/>
          <w:b w:val="0"/>
        </w:rPr>
        <w:lastRenderedPageBreak/>
        <w:t>Содержательный раздел: описание образовательной деятельности в соответствии с направлениями развития ребенка: социально-коммуникативное развитие. Познавательное развитие, речевое развитие,  художественно-эстетическое развитие, физическое развитие; региональный компонент; взаимодействие взрослых с детьми; взаимодействие воспитателей и специалистов с семьями дошкольников; коррекционно-развивающая работа с детьми с ограниченными возможностями здоровья (ТНР).</w:t>
      </w:r>
    </w:p>
    <w:p w:rsidR="00EB253C" w:rsidRPr="00CF601E" w:rsidRDefault="00EB253C" w:rsidP="00EB253C">
      <w:pPr>
        <w:shd w:val="clear" w:color="auto" w:fill="FFFFFF"/>
        <w:spacing w:after="0" w:line="240" w:lineRule="auto"/>
        <w:ind w:firstLine="852"/>
        <w:jc w:val="both"/>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w:t>
      </w:r>
      <w:r w:rsidRPr="009A6ACE">
        <w:rPr>
          <w:rFonts w:ascii="Times New Roman" w:eastAsia="Times New Roman" w:hAnsi="Times New Roman" w:cs="Times New Roman"/>
          <w:color w:val="000000"/>
          <w:sz w:val="24"/>
          <w:szCs w:val="24"/>
          <w:u w:val="single"/>
        </w:rPr>
        <w:t>Социально-коммуникативное развитие</w:t>
      </w:r>
      <w:r w:rsidRPr="00CF601E">
        <w:rPr>
          <w:rFonts w:ascii="Times New Roman" w:eastAsia="Times New Roman" w:hAnsi="Times New Roman" w:cs="Times New Roman"/>
          <w:color w:val="000000"/>
          <w:sz w:val="24"/>
          <w:szCs w:val="24"/>
        </w:rPr>
        <w:t xml:space="preserve"> направлено на </w:t>
      </w:r>
      <w:r>
        <w:rPr>
          <w:rFonts w:ascii="Times New Roman" w:eastAsia="Times New Roman" w:hAnsi="Times New Roman" w:cs="Times New Roman"/>
          <w:color w:val="000000"/>
          <w:sz w:val="24"/>
          <w:szCs w:val="24"/>
        </w:rPr>
        <w:t>формирование первичных ценностных представлений  , воспитании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EB253C" w:rsidRPr="00CF601E" w:rsidRDefault="00EB253C" w:rsidP="00EB253C">
      <w:pPr>
        <w:shd w:val="clear" w:color="auto" w:fill="FFFFFF"/>
        <w:spacing w:after="0" w:line="240" w:lineRule="auto"/>
        <w:ind w:firstLine="852"/>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w:t>
      </w:r>
      <w:r w:rsidRPr="009A6ACE">
        <w:rPr>
          <w:rFonts w:ascii="Times New Roman" w:eastAsia="Times New Roman" w:hAnsi="Times New Roman" w:cs="Times New Roman"/>
          <w:color w:val="000000"/>
          <w:sz w:val="24"/>
          <w:szCs w:val="24"/>
          <w:u w:val="single"/>
        </w:rPr>
        <w:t>Познавательное развитие</w:t>
      </w:r>
      <w:r w:rsidRPr="00A7229C">
        <w:rPr>
          <w:rFonts w:ascii="Times New Roman" w:eastAsia="Times New Roman" w:hAnsi="Times New Roman" w:cs="Times New Roman"/>
          <w:color w:val="000000"/>
          <w:sz w:val="24"/>
          <w:szCs w:val="24"/>
        </w:rPr>
        <w:t>:  предполагает</w:t>
      </w:r>
      <w:r w:rsidRPr="00CF601E">
        <w:rPr>
          <w:rFonts w:ascii="Times New Roman" w:eastAsia="Times New Roman" w:hAnsi="Times New Roman" w:cs="Times New Roman"/>
          <w:color w:val="000000"/>
          <w:sz w:val="24"/>
          <w:szCs w:val="24"/>
        </w:rPr>
        <w:t xml:space="preserve"> развитие </w:t>
      </w:r>
      <w:r>
        <w:rPr>
          <w:rFonts w:ascii="Times New Roman" w:eastAsia="Times New Roman" w:hAnsi="Times New Roman" w:cs="Times New Roman"/>
          <w:color w:val="000000"/>
          <w:sz w:val="24"/>
          <w:szCs w:val="24"/>
        </w:rPr>
        <w:t>познавательных интересов</w:t>
      </w:r>
      <w:r w:rsidRPr="00CF601E">
        <w:rPr>
          <w:rFonts w:ascii="Times New Roman" w:eastAsia="Times New Roman" w:hAnsi="Times New Roman" w:cs="Times New Roman"/>
          <w:color w:val="000000"/>
          <w:sz w:val="24"/>
          <w:szCs w:val="24"/>
        </w:rPr>
        <w:t>,</w:t>
      </w:r>
    </w:p>
    <w:p w:rsidR="00EB253C" w:rsidRPr="00CF601E" w:rsidRDefault="00EB253C" w:rsidP="00EB253C">
      <w:pPr>
        <w:shd w:val="clear" w:color="auto" w:fill="FFFFFF"/>
        <w:spacing w:after="0" w:line="240" w:lineRule="auto"/>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 xml:space="preserve">любознательности и познавательной мотивации; </w:t>
      </w:r>
      <w:r>
        <w:rPr>
          <w:rFonts w:ascii="Times New Roman" w:eastAsia="Times New Roman" w:hAnsi="Times New Roman" w:cs="Times New Roman"/>
          <w:color w:val="000000"/>
          <w:sz w:val="24"/>
          <w:szCs w:val="24"/>
        </w:rPr>
        <w:t xml:space="preserve"> интереса к учебной деятельности и желания учиться; формирование познавательных действий, развитие воображения, памяти, наблюдательности, умения анализировать, устанавливать причинно – следственные связи, формулировать выводы; формирование первичных представлений об окружающем мире, элементарных естественно – научных представлений</w:t>
      </w:r>
    </w:p>
    <w:p w:rsidR="00EB253C" w:rsidRPr="00CF601E" w:rsidRDefault="00EB253C" w:rsidP="00EB253C">
      <w:pPr>
        <w:shd w:val="clear" w:color="auto" w:fill="FFFFFF"/>
        <w:spacing w:after="0" w:line="240" w:lineRule="auto"/>
        <w:ind w:firstLine="852"/>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 «</w:t>
      </w:r>
      <w:r w:rsidRPr="009A6ACE">
        <w:rPr>
          <w:rFonts w:ascii="Times New Roman" w:eastAsia="Times New Roman" w:hAnsi="Times New Roman" w:cs="Times New Roman"/>
          <w:color w:val="000000"/>
          <w:sz w:val="24"/>
          <w:szCs w:val="24"/>
          <w:u w:val="single"/>
        </w:rPr>
        <w:t xml:space="preserve">Речевое развитие </w:t>
      </w:r>
      <w:r w:rsidRPr="00A7229C">
        <w:rPr>
          <w:rFonts w:ascii="Times New Roman" w:eastAsia="Times New Roman" w:hAnsi="Times New Roman" w:cs="Times New Roman"/>
          <w:color w:val="000000"/>
          <w:sz w:val="24"/>
          <w:szCs w:val="24"/>
        </w:rPr>
        <w:t>направлено</w:t>
      </w:r>
      <w:r w:rsidRPr="00C4266D">
        <w:rPr>
          <w:rFonts w:ascii="Times New Roman" w:eastAsia="Times New Roman" w:hAnsi="Times New Roman" w:cs="Times New Roman"/>
          <w:color w:val="000000"/>
          <w:sz w:val="24"/>
          <w:szCs w:val="24"/>
        </w:rPr>
        <w:t>на совершенствование всех сторон речи, развитиезвуковой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 детской литературой</w:t>
      </w:r>
      <w:r>
        <w:rPr>
          <w:rFonts w:ascii="Times New Roman" w:eastAsia="Times New Roman" w:hAnsi="Times New Roman" w:cs="Times New Roman"/>
          <w:color w:val="000000"/>
          <w:sz w:val="24"/>
          <w:szCs w:val="24"/>
          <w:u w:val="single"/>
        </w:rPr>
        <w:t>.</w:t>
      </w:r>
    </w:p>
    <w:p w:rsidR="00EB253C" w:rsidRPr="00CF601E" w:rsidRDefault="00EB253C" w:rsidP="00EB253C">
      <w:pPr>
        <w:shd w:val="clear" w:color="auto" w:fill="FFFFFF"/>
        <w:spacing w:after="0" w:line="240" w:lineRule="auto"/>
        <w:ind w:firstLine="852"/>
        <w:rPr>
          <w:rFonts w:ascii="Times New Roman" w:eastAsia="Times New Roman" w:hAnsi="Times New Roman" w:cs="Times New Roman"/>
          <w:color w:val="000000"/>
          <w:sz w:val="24"/>
          <w:szCs w:val="24"/>
        </w:rPr>
      </w:pPr>
      <w:r w:rsidRPr="00CF601E">
        <w:rPr>
          <w:rFonts w:ascii="Times New Roman" w:eastAsia="Times New Roman" w:hAnsi="Times New Roman" w:cs="Times New Roman"/>
          <w:color w:val="000000"/>
          <w:sz w:val="24"/>
          <w:szCs w:val="24"/>
        </w:rPr>
        <w:t>«</w:t>
      </w:r>
      <w:r w:rsidRPr="009A6ACE">
        <w:rPr>
          <w:rFonts w:ascii="Times New Roman" w:eastAsia="Times New Roman" w:hAnsi="Times New Roman" w:cs="Times New Roman"/>
          <w:color w:val="000000"/>
          <w:sz w:val="24"/>
          <w:szCs w:val="24"/>
          <w:u w:val="single"/>
        </w:rPr>
        <w:t>Художественно-эстетическое развитие</w:t>
      </w:r>
      <w:r w:rsidRPr="00CF601E">
        <w:rPr>
          <w:rFonts w:ascii="Times New Roman" w:eastAsia="Times New Roman" w:hAnsi="Times New Roman" w:cs="Times New Roman"/>
          <w:color w:val="000000"/>
          <w:sz w:val="24"/>
          <w:szCs w:val="24"/>
        </w:rPr>
        <w:t xml:space="preserve"> предполагает развитие </w:t>
      </w:r>
      <w:r>
        <w:rPr>
          <w:rFonts w:ascii="Times New Roman" w:eastAsia="Times New Roman" w:hAnsi="Times New Roman" w:cs="Times New Roman"/>
          <w:color w:val="000000"/>
          <w:sz w:val="24"/>
          <w:szCs w:val="24"/>
        </w:rPr>
        <w:t>художественно – творческих способностей детей в различных видах художественной деятельности, формирование  интереса и предпосылок  ценностно – смыслового восприятия и понимания произведений искусства; развитие эстетического воспитания окружающего мира, воспитания художественного вкуса.</w:t>
      </w:r>
    </w:p>
    <w:p w:rsidR="00EB253C" w:rsidRPr="00A7229C" w:rsidRDefault="00EB253C" w:rsidP="00EB253C">
      <w:pPr>
        <w:spacing w:after="0" w:line="240" w:lineRule="auto"/>
        <w:ind w:left="284" w:firstLine="709"/>
        <w:jc w:val="center"/>
        <w:rPr>
          <w:rFonts w:ascii="Times New Roman" w:eastAsia="Times New Roman" w:hAnsi="Times New Roman" w:cs="Arial"/>
          <w:b/>
          <w:bCs/>
          <w:kern w:val="32"/>
          <w:sz w:val="24"/>
          <w:szCs w:val="24"/>
        </w:rPr>
      </w:pPr>
      <w:r w:rsidRPr="00CF601E">
        <w:rPr>
          <w:rFonts w:ascii="Times New Roman" w:eastAsia="Times New Roman" w:hAnsi="Times New Roman" w:cs="Times New Roman"/>
          <w:color w:val="000000"/>
          <w:sz w:val="24"/>
          <w:szCs w:val="24"/>
        </w:rPr>
        <w:t>«</w:t>
      </w:r>
      <w:r w:rsidRPr="009A6ACE">
        <w:rPr>
          <w:rFonts w:ascii="Times New Roman" w:eastAsia="Times New Roman" w:hAnsi="Times New Roman" w:cs="Times New Roman"/>
          <w:color w:val="000000"/>
          <w:sz w:val="24"/>
          <w:szCs w:val="24"/>
          <w:u w:val="single"/>
        </w:rPr>
        <w:t xml:space="preserve">Физическое развитие </w:t>
      </w:r>
      <w:r w:rsidRPr="00A7229C">
        <w:rPr>
          <w:rFonts w:ascii="Times New Roman" w:eastAsia="Times New Roman" w:hAnsi="Times New Roman" w:cs="Times New Roman"/>
          <w:color w:val="000000"/>
          <w:sz w:val="24"/>
          <w:szCs w:val="24"/>
        </w:rPr>
        <w:t>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 – гигиенических навыков, полезных привычек.</w:t>
      </w:r>
    </w:p>
    <w:p w:rsidR="00EB253C" w:rsidRPr="009A6ACE" w:rsidRDefault="00EB253C" w:rsidP="00EB253C">
      <w:pPr>
        <w:spacing w:after="0" w:line="240" w:lineRule="auto"/>
        <w:ind w:left="284" w:firstLine="709"/>
        <w:jc w:val="center"/>
        <w:rPr>
          <w:rFonts w:ascii="Times New Roman" w:eastAsia="Times New Roman" w:hAnsi="Times New Roman" w:cs="Arial"/>
          <w:bCs/>
          <w:kern w:val="32"/>
          <w:sz w:val="24"/>
          <w:szCs w:val="24"/>
        </w:rPr>
      </w:pPr>
      <w:r>
        <w:rPr>
          <w:rFonts w:ascii="Times New Roman" w:eastAsia="Times New Roman" w:hAnsi="Times New Roman" w:cs="Arial"/>
          <w:bCs/>
          <w:kern w:val="32"/>
          <w:sz w:val="24"/>
          <w:szCs w:val="24"/>
        </w:rPr>
        <w:t>Региональный компонент -   реализуется с помощью системы</w:t>
      </w:r>
      <w:r w:rsidRPr="00410D0D">
        <w:rPr>
          <w:rFonts w:ascii="Times New Roman" w:eastAsia="Times New Roman" w:hAnsi="Times New Roman" w:cs="Arial"/>
          <w:bCs/>
          <w:kern w:val="32"/>
          <w:sz w:val="24"/>
          <w:szCs w:val="24"/>
        </w:rPr>
        <w:t xml:space="preserve"> работы по  приобщению детей к истокам русской народной культуры. </w:t>
      </w:r>
      <w:r w:rsidRPr="00410D0D">
        <w:rPr>
          <w:rFonts w:ascii="Times New Roman" w:eastAsia="LiberationSerif" w:hAnsi="Times New Roman" w:cs="Times New Roman"/>
          <w:sz w:val="24"/>
          <w:szCs w:val="24"/>
        </w:rPr>
        <w:t>Этнокультурное воспитание дошкольников как изучение традиций народов, знакомство с обрядами, праздниками, но и как приобщение ребенка к миру общечеловеческих ценностей: формирование отношения к природе, к рукотво</w:t>
      </w:r>
      <w:r>
        <w:rPr>
          <w:rFonts w:ascii="Times New Roman" w:eastAsia="LiberationSerif" w:hAnsi="Times New Roman" w:cs="Times New Roman"/>
          <w:sz w:val="24"/>
          <w:szCs w:val="24"/>
        </w:rPr>
        <w:t xml:space="preserve">рному миру, к людям, к труду, к  </w:t>
      </w:r>
      <w:r w:rsidRPr="00410D0D">
        <w:rPr>
          <w:rFonts w:ascii="Times New Roman" w:eastAsia="LiberationSerif" w:hAnsi="Times New Roman" w:cs="Times New Roman"/>
          <w:sz w:val="24"/>
          <w:szCs w:val="24"/>
        </w:rPr>
        <w:t>искусству, культуре родного края.</w:t>
      </w:r>
    </w:p>
    <w:p w:rsidR="00EB253C" w:rsidRPr="00410D0D" w:rsidRDefault="00EB253C" w:rsidP="00EB253C">
      <w:pPr>
        <w:spacing w:after="0" w:line="240" w:lineRule="auto"/>
        <w:ind w:left="284"/>
        <w:jc w:val="both"/>
        <w:rPr>
          <w:rFonts w:ascii="Times New Roman" w:eastAsia="Times New Roman" w:hAnsi="Times New Roman" w:cs="Arial"/>
          <w:bCs/>
          <w:kern w:val="32"/>
          <w:sz w:val="24"/>
          <w:szCs w:val="24"/>
        </w:rPr>
      </w:pPr>
      <w:r w:rsidRPr="00410D0D">
        <w:rPr>
          <w:rFonts w:ascii="Times New Roman" w:eastAsia="Times New Roman" w:hAnsi="Times New Roman" w:cs="Arial"/>
          <w:bCs/>
          <w:kern w:val="32"/>
          <w:sz w:val="24"/>
          <w:szCs w:val="24"/>
        </w:rPr>
        <w:t>Этнокультурной социальной ситуации развития детей способствуют следующие учитываемые условия:</w:t>
      </w:r>
    </w:p>
    <w:p w:rsidR="00EB253C" w:rsidRPr="00410D0D" w:rsidRDefault="00EB253C" w:rsidP="00EB253C">
      <w:pPr>
        <w:spacing w:after="0" w:line="240" w:lineRule="auto"/>
        <w:ind w:left="284"/>
        <w:jc w:val="both"/>
        <w:rPr>
          <w:rFonts w:ascii="Times New Roman" w:eastAsia="Times New Roman" w:hAnsi="Times New Roman" w:cs="Arial"/>
          <w:bCs/>
          <w:kern w:val="32"/>
          <w:sz w:val="24"/>
          <w:szCs w:val="24"/>
        </w:rPr>
      </w:pPr>
      <w:r w:rsidRPr="00410D0D">
        <w:rPr>
          <w:rFonts w:ascii="Times New Roman" w:eastAsia="Times New Roman" w:hAnsi="Times New Roman" w:cs="Arial"/>
          <w:bCs/>
          <w:kern w:val="32"/>
          <w:sz w:val="24"/>
          <w:szCs w:val="24"/>
        </w:rPr>
        <w:t>-особенности природы;</w:t>
      </w:r>
    </w:p>
    <w:p w:rsidR="00EB253C" w:rsidRPr="00410D0D" w:rsidRDefault="00EB253C" w:rsidP="00EB253C">
      <w:pPr>
        <w:spacing w:after="0" w:line="240" w:lineRule="auto"/>
        <w:ind w:left="284"/>
        <w:jc w:val="both"/>
        <w:rPr>
          <w:rFonts w:ascii="Times New Roman" w:eastAsia="Times New Roman" w:hAnsi="Times New Roman" w:cs="Arial"/>
          <w:bCs/>
          <w:kern w:val="32"/>
          <w:sz w:val="24"/>
          <w:szCs w:val="24"/>
        </w:rPr>
      </w:pPr>
      <w:r w:rsidRPr="00410D0D">
        <w:rPr>
          <w:rFonts w:ascii="Times New Roman" w:eastAsia="Times New Roman" w:hAnsi="Times New Roman" w:cs="Arial"/>
          <w:bCs/>
          <w:kern w:val="32"/>
          <w:sz w:val="24"/>
          <w:szCs w:val="24"/>
        </w:rPr>
        <w:t>-люди, которые прославили свой край трудом, достижениями в искусстве, спорте;</w:t>
      </w:r>
    </w:p>
    <w:p w:rsidR="00EB253C" w:rsidRPr="00410D0D" w:rsidRDefault="00EB253C" w:rsidP="00EB253C">
      <w:pPr>
        <w:spacing w:after="0" w:line="240" w:lineRule="auto"/>
        <w:ind w:left="284"/>
        <w:jc w:val="both"/>
        <w:rPr>
          <w:rFonts w:ascii="Times New Roman" w:eastAsia="Times New Roman" w:hAnsi="Times New Roman" w:cs="Arial"/>
          <w:bCs/>
          <w:kern w:val="32"/>
          <w:sz w:val="24"/>
          <w:szCs w:val="24"/>
        </w:rPr>
      </w:pPr>
      <w:r w:rsidRPr="00410D0D">
        <w:rPr>
          <w:rFonts w:ascii="Times New Roman" w:eastAsia="Times New Roman" w:hAnsi="Times New Roman" w:cs="Arial"/>
          <w:bCs/>
          <w:kern w:val="32"/>
          <w:sz w:val="24"/>
          <w:szCs w:val="24"/>
        </w:rPr>
        <w:t>-люди, которые приобрели известность не только в крае, но и в стране и за еѐ пределами.</w:t>
      </w:r>
    </w:p>
    <w:p w:rsidR="00EB253C" w:rsidRPr="00410D0D" w:rsidRDefault="00EB253C" w:rsidP="00EB253C">
      <w:pPr>
        <w:spacing w:after="0" w:line="240" w:lineRule="auto"/>
        <w:ind w:left="284"/>
        <w:jc w:val="both"/>
        <w:rPr>
          <w:rFonts w:ascii="Times New Roman" w:eastAsia="Times New Roman" w:hAnsi="Times New Roman" w:cs="Arial"/>
          <w:bCs/>
          <w:kern w:val="32"/>
          <w:sz w:val="24"/>
          <w:szCs w:val="24"/>
        </w:rPr>
      </w:pPr>
      <w:r w:rsidRPr="00410D0D">
        <w:rPr>
          <w:rFonts w:ascii="Times New Roman" w:eastAsia="Times New Roman" w:hAnsi="Times New Roman" w:cs="Arial"/>
          <w:bCs/>
          <w:kern w:val="32"/>
          <w:sz w:val="24"/>
          <w:szCs w:val="24"/>
        </w:rPr>
        <w:t>-соблюдение традиций, связанных с празднованием знаменательных дат;</w:t>
      </w:r>
    </w:p>
    <w:p w:rsidR="00EB253C" w:rsidRDefault="00EB253C" w:rsidP="00EB253C">
      <w:pPr>
        <w:shd w:val="clear" w:color="auto" w:fill="FFFFFF"/>
        <w:spacing w:after="0" w:line="240" w:lineRule="auto"/>
        <w:ind w:firstLine="852"/>
        <w:rPr>
          <w:rFonts w:ascii="Times New Roman" w:eastAsia="Times New Roman" w:hAnsi="Times New Roman" w:cs="Times New Roman"/>
          <w:color w:val="000000"/>
          <w:sz w:val="24"/>
          <w:szCs w:val="24"/>
        </w:rPr>
      </w:pPr>
      <w:r w:rsidRPr="00410D0D">
        <w:rPr>
          <w:rFonts w:ascii="Times New Roman" w:eastAsia="Times New Roman" w:hAnsi="Times New Roman" w:cs="Arial"/>
          <w:bCs/>
          <w:kern w:val="32"/>
          <w:sz w:val="24"/>
          <w:szCs w:val="24"/>
        </w:rPr>
        <w:t>-проживание людей разных национальностей.</w:t>
      </w:r>
    </w:p>
    <w:p w:rsidR="00EB253C" w:rsidRPr="00D868C8" w:rsidRDefault="00EB253C" w:rsidP="00EB253C">
      <w:pPr>
        <w:shd w:val="clear" w:color="auto" w:fill="FFFFFF"/>
        <w:spacing w:after="0" w:line="240" w:lineRule="auto"/>
        <w:ind w:firstLine="852"/>
        <w:rPr>
          <w:rStyle w:val="af"/>
          <w:rFonts w:ascii="Times New Roman" w:eastAsia="Times New Roman" w:hAnsi="Times New Roman" w:cs="Times New Roman"/>
          <w:b w:val="0"/>
          <w:bCs w:val="0"/>
          <w:color w:val="000000"/>
          <w:sz w:val="24"/>
          <w:szCs w:val="24"/>
        </w:rPr>
      </w:pPr>
    </w:p>
    <w:p w:rsidR="00EB253C" w:rsidRDefault="00EB253C" w:rsidP="00EB253C">
      <w:pPr>
        <w:spacing w:after="0" w:line="240" w:lineRule="auto"/>
        <w:ind w:firstLine="708"/>
        <w:jc w:val="both"/>
        <w:rPr>
          <w:rStyle w:val="af"/>
          <w:rFonts w:ascii="Times New Roman" w:hAnsi="Times New Roman" w:cs="Times New Roman"/>
          <w:b w:val="0"/>
          <w:color w:val="000000"/>
          <w:sz w:val="24"/>
          <w:szCs w:val="24"/>
        </w:rPr>
      </w:pPr>
      <w:r w:rsidRPr="00881A9B">
        <w:rPr>
          <w:rStyle w:val="af"/>
          <w:rFonts w:ascii="Times New Roman" w:hAnsi="Times New Roman" w:cs="Times New Roman"/>
          <w:b w:val="0"/>
          <w:sz w:val="24"/>
          <w:szCs w:val="24"/>
        </w:rPr>
        <w:t>Организационный раздел:</w:t>
      </w:r>
    </w:p>
    <w:p w:rsidR="00EB253C" w:rsidRDefault="00EB253C" w:rsidP="00EB253C">
      <w:pPr>
        <w:spacing w:after="0" w:line="240" w:lineRule="auto"/>
        <w:ind w:firstLine="708"/>
        <w:jc w:val="both"/>
        <w:rPr>
          <w:rFonts w:ascii="Times New Roman" w:hAnsi="Times New Roman" w:cs="Times New Roman"/>
          <w:sz w:val="24"/>
          <w:szCs w:val="24"/>
        </w:rPr>
      </w:pPr>
      <w:r w:rsidRPr="00881A9B">
        <w:rPr>
          <w:rFonts w:ascii="Times New Roman" w:hAnsi="Times New Roman" w:cs="Times New Roman"/>
          <w:sz w:val="24"/>
          <w:szCs w:val="24"/>
        </w:rPr>
        <w:lastRenderedPageBreak/>
        <w:t xml:space="preserve">психолого-педагогические условия, обеспечивающие развитие ребенка; </w:t>
      </w:r>
    </w:p>
    <w:p w:rsidR="00EB253C" w:rsidRDefault="00EB253C" w:rsidP="00EB253C">
      <w:pPr>
        <w:spacing w:after="0" w:line="240" w:lineRule="auto"/>
        <w:ind w:firstLine="708"/>
        <w:jc w:val="both"/>
        <w:rPr>
          <w:rFonts w:ascii="Times New Roman" w:hAnsi="Times New Roman" w:cs="Times New Roman"/>
          <w:sz w:val="24"/>
          <w:szCs w:val="24"/>
        </w:rPr>
      </w:pPr>
      <w:r w:rsidRPr="00881A9B">
        <w:rPr>
          <w:rFonts w:ascii="Times New Roman" w:hAnsi="Times New Roman" w:cs="Times New Roman"/>
          <w:sz w:val="24"/>
          <w:szCs w:val="24"/>
        </w:rPr>
        <w:t>в</w:t>
      </w:r>
      <w:r>
        <w:rPr>
          <w:rFonts w:ascii="Times New Roman" w:hAnsi="Times New Roman" w:cs="Times New Roman"/>
          <w:sz w:val="24"/>
          <w:szCs w:val="24"/>
        </w:rPr>
        <w:t>озрастные особенности ребенка (6- 8</w:t>
      </w:r>
      <w:r w:rsidRPr="00881A9B">
        <w:rPr>
          <w:rFonts w:ascii="Times New Roman" w:hAnsi="Times New Roman" w:cs="Times New Roman"/>
          <w:sz w:val="24"/>
          <w:szCs w:val="24"/>
        </w:rPr>
        <w:t xml:space="preserve"> лет); </w:t>
      </w:r>
    </w:p>
    <w:p w:rsidR="00EB253C" w:rsidRDefault="00EB253C" w:rsidP="00EB253C">
      <w:pPr>
        <w:spacing w:after="0" w:line="240" w:lineRule="auto"/>
        <w:ind w:firstLine="708"/>
        <w:jc w:val="both"/>
        <w:rPr>
          <w:rFonts w:ascii="Times New Roman" w:hAnsi="Times New Roman" w:cs="Times New Roman"/>
          <w:sz w:val="24"/>
          <w:szCs w:val="24"/>
        </w:rPr>
      </w:pPr>
      <w:r w:rsidRPr="00881A9B">
        <w:rPr>
          <w:rFonts w:ascii="Times New Roman" w:hAnsi="Times New Roman" w:cs="Times New Roman"/>
          <w:sz w:val="24"/>
          <w:szCs w:val="24"/>
        </w:rPr>
        <w:t xml:space="preserve">организация развивающей предметно-пространственной среды; </w:t>
      </w:r>
    </w:p>
    <w:p w:rsidR="00EB253C" w:rsidRDefault="00EB253C" w:rsidP="00EB253C">
      <w:pPr>
        <w:spacing w:after="0" w:line="240" w:lineRule="auto"/>
        <w:ind w:firstLine="708"/>
        <w:jc w:val="both"/>
        <w:rPr>
          <w:rFonts w:ascii="Times New Roman" w:hAnsi="Times New Roman" w:cs="Times New Roman"/>
          <w:sz w:val="24"/>
          <w:szCs w:val="24"/>
        </w:rPr>
      </w:pPr>
      <w:r w:rsidRPr="00881A9B">
        <w:rPr>
          <w:rFonts w:ascii="Times New Roman" w:hAnsi="Times New Roman" w:cs="Times New Roman"/>
          <w:sz w:val="24"/>
          <w:szCs w:val="24"/>
        </w:rPr>
        <w:t xml:space="preserve">планирование образовательной деятельности; </w:t>
      </w:r>
    </w:p>
    <w:p w:rsidR="00EB253C" w:rsidRDefault="00EB253C" w:rsidP="00EB253C">
      <w:pPr>
        <w:spacing w:after="0" w:line="240" w:lineRule="auto"/>
        <w:ind w:firstLine="708"/>
        <w:jc w:val="both"/>
        <w:rPr>
          <w:rFonts w:ascii="Times New Roman" w:hAnsi="Times New Roman" w:cs="Times New Roman"/>
          <w:sz w:val="24"/>
          <w:szCs w:val="24"/>
        </w:rPr>
      </w:pPr>
      <w:r w:rsidRPr="00881A9B">
        <w:rPr>
          <w:rFonts w:ascii="Times New Roman" w:hAnsi="Times New Roman" w:cs="Times New Roman"/>
          <w:sz w:val="24"/>
          <w:szCs w:val="24"/>
        </w:rPr>
        <w:t xml:space="preserve">режим дня и распорядок дня; </w:t>
      </w:r>
    </w:p>
    <w:p w:rsidR="00EB253C" w:rsidRDefault="00EB253C" w:rsidP="00EB253C">
      <w:pPr>
        <w:spacing w:after="0" w:line="240" w:lineRule="auto"/>
        <w:ind w:firstLine="708"/>
        <w:jc w:val="both"/>
        <w:rPr>
          <w:rFonts w:ascii="Times New Roman" w:hAnsi="Times New Roman" w:cs="Times New Roman"/>
          <w:sz w:val="24"/>
          <w:szCs w:val="24"/>
        </w:rPr>
      </w:pPr>
      <w:r w:rsidRPr="00881A9B">
        <w:rPr>
          <w:rFonts w:ascii="Times New Roman" w:hAnsi="Times New Roman" w:cs="Times New Roman"/>
          <w:sz w:val="24"/>
          <w:szCs w:val="24"/>
        </w:rPr>
        <w:t xml:space="preserve">перечень нормативных и нормативно-правовых  документов; </w:t>
      </w:r>
    </w:p>
    <w:p w:rsidR="00EB253C" w:rsidRPr="00881A9B" w:rsidRDefault="00EB253C" w:rsidP="00EB253C">
      <w:pPr>
        <w:spacing w:after="0" w:line="240" w:lineRule="auto"/>
        <w:ind w:firstLine="708"/>
        <w:jc w:val="both"/>
        <w:rPr>
          <w:rFonts w:ascii="Times New Roman" w:hAnsi="Times New Roman" w:cs="Times New Roman"/>
          <w:sz w:val="24"/>
          <w:szCs w:val="24"/>
        </w:rPr>
      </w:pPr>
      <w:r w:rsidRPr="00881A9B">
        <w:rPr>
          <w:rFonts w:ascii="Times New Roman" w:hAnsi="Times New Roman" w:cs="Times New Roman"/>
          <w:sz w:val="24"/>
          <w:szCs w:val="24"/>
        </w:rPr>
        <w:t xml:space="preserve">перечень программно-методических и литературных источников, используемых для реализации Программы.  </w:t>
      </w:r>
    </w:p>
    <w:p w:rsidR="00EB253C" w:rsidRDefault="00EB253C" w:rsidP="00EB253C">
      <w:pPr>
        <w:rPr>
          <w:rFonts w:ascii="Times New Roman" w:hAnsi="Times New Roman" w:cs="Times New Roman"/>
        </w:rPr>
      </w:pPr>
    </w:p>
    <w:p w:rsidR="00BB2E98" w:rsidRDefault="00BB2E98" w:rsidP="005D5BE9">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BB2E98" w:rsidRDefault="00BB2E98" w:rsidP="005D5BE9">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5D5BE9" w:rsidRDefault="005D5BE9" w:rsidP="005D5BE9">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5D5BE9" w:rsidRDefault="005D5BE9" w:rsidP="005D5BE9">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BB2E98" w:rsidRDefault="00BB2E98" w:rsidP="005D5BE9">
      <w:pPr>
        <w:pStyle w:val="a3"/>
        <w:shd w:val="clear" w:color="auto" w:fill="FFFFFF"/>
        <w:spacing w:before="0" w:beforeAutospacing="0" w:after="0" w:afterAutospacing="0"/>
        <w:jc w:val="both"/>
        <w:rPr>
          <w:rStyle w:val="af"/>
          <w:rFonts w:eastAsiaTheme="majorEastAsia"/>
          <w:color w:val="000000"/>
          <w:bdr w:val="none" w:sz="0" w:space="0" w:color="auto" w:frame="1"/>
        </w:rPr>
      </w:pPr>
    </w:p>
    <w:p w:rsidR="004E0B93" w:rsidRPr="00911CC1" w:rsidRDefault="004E0B93" w:rsidP="005D5BE9">
      <w:pPr>
        <w:pStyle w:val="a3"/>
        <w:shd w:val="clear" w:color="auto" w:fill="FFFFFF"/>
        <w:spacing w:before="0" w:beforeAutospacing="0" w:after="0"/>
        <w:jc w:val="both"/>
        <w:rPr>
          <w:rStyle w:val="af"/>
          <w:bdr w:val="none" w:sz="0" w:space="0" w:color="auto" w:frame="1"/>
        </w:rPr>
      </w:pPr>
    </w:p>
    <w:p w:rsidR="004E0B93" w:rsidRPr="00911CC1" w:rsidRDefault="004E0B93" w:rsidP="005D5BE9">
      <w:pPr>
        <w:pStyle w:val="a3"/>
        <w:shd w:val="clear" w:color="auto" w:fill="FFFFFF"/>
        <w:spacing w:before="0" w:beforeAutospacing="0" w:after="0"/>
        <w:jc w:val="both"/>
        <w:rPr>
          <w:rStyle w:val="af"/>
          <w:bdr w:val="none" w:sz="0" w:space="0" w:color="auto" w:frame="1"/>
        </w:rPr>
      </w:pPr>
    </w:p>
    <w:p w:rsidR="004E0B93" w:rsidRPr="00911CC1" w:rsidRDefault="004E0B93" w:rsidP="005D5BE9">
      <w:pPr>
        <w:pStyle w:val="a3"/>
        <w:shd w:val="clear" w:color="auto" w:fill="FFFFFF"/>
        <w:spacing w:before="0" w:beforeAutospacing="0" w:after="0"/>
        <w:jc w:val="both"/>
        <w:rPr>
          <w:rStyle w:val="af"/>
          <w:bdr w:val="none" w:sz="0" w:space="0" w:color="auto" w:frame="1"/>
        </w:rPr>
      </w:pPr>
    </w:p>
    <w:p w:rsidR="004E0B93" w:rsidRPr="00911CC1" w:rsidRDefault="004E0B93" w:rsidP="005D5BE9">
      <w:pPr>
        <w:pStyle w:val="a3"/>
        <w:shd w:val="clear" w:color="auto" w:fill="FFFFFF"/>
        <w:spacing w:before="0" w:beforeAutospacing="0" w:after="0"/>
        <w:jc w:val="both"/>
        <w:rPr>
          <w:rStyle w:val="af"/>
          <w:bdr w:val="none" w:sz="0" w:space="0" w:color="auto" w:frame="1"/>
        </w:rPr>
      </w:pPr>
    </w:p>
    <w:p w:rsidR="004E0B93" w:rsidRPr="00911CC1" w:rsidRDefault="004E0B93" w:rsidP="005D5BE9">
      <w:pPr>
        <w:pStyle w:val="a3"/>
        <w:shd w:val="clear" w:color="auto" w:fill="FFFFFF"/>
        <w:spacing w:before="0" w:beforeAutospacing="0" w:after="0"/>
        <w:jc w:val="both"/>
        <w:rPr>
          <w:rStyle w:val="af"/>
          <w:bdr w:val="none" w:sz="0" w:space="0" w:color="auto" w:frame="1"/>
        </w:rPr>
      </w:pPr>
    </w:p>
    <w:p w:rsidR="004E0B93" w:rsidRPr="00911CC1" w:rsidRDefault="004E0B93" w:rsidP="005D5BE9">
      <w:pPr>
        <w:pStyle w:val="a3"/>
        <w:shd w:val="clear" w:color="auto" w:fill="FFFFFF"/>
        <w:spacing w:before="0" w:beforeAutospacing="0" w:after="0"/>
        <w:jc w:val="both"/>
        <w:rPr>
          <w:rStyle w:val="af"/>
          <w:bdr w:val="none" w:sz="0" w:space="0" w:color="auto" w:frame="1"/>
        </w:rPr>
      </w:pPr>
    </w:p>
    <w:p w:rsidR="004E0B93" w:rsidRDefault="004E0B93" w:rsidP="005D5BE9">
      <w:pPr>
        <w:pStyle w:val="a3"/>
        <w:shd w:val="clear" w:color="auto" w:fill="FFFFFF"/>
        <w:spacing w:before="0" w:beforeAutospacing="0" w:after="0"/>
        <w:jc w:val="both"/>
        <w:rPr>
          <w:rStyle w:val="af"/>
          <w:bdr w:val="none" w:sz="0" w:space="0" w:color="auto" w:frame="1"/>
        </w:rPr>
      </w:pPr>
    </w:p>
    <w:p w:rsidR="004E0B93" w:rsidRDefault="004E0B93" w:rsidP="005D5BE9">
      <w:pPr>
        <w:pStyle w:val="a3"/>
        <w:shd w:val="clear" w:color="auto" w:fill="FFFFFF"/>
        <w:spacing w:before="0" w:beforeAutospacing="0" w:after="0"/>
        <w:jc w:val="both"/>
        <w:rPr>
          <w:rStyle w:val="af"/>
          <w:bdr w:val="none" w:sz="0" w:space="0" w:color="auto" w:frame="1"/>
        </w:rPr>
      </w:pPr>
    </w:p>
    <w:p w:rsidR="004E0B93" w:rsidRPr="003868E7" w:rsidRDefault="004E0B93" w:rsidP="005D5BE9">
      <w:pPr>
        <w:shd w:val="clear" w:color="auto" w:fill="FFFFFF"/>
        <w:spacing w:after="0" w:line="240" w:lineRule="auto"/>
        <w:ind w:firstLine="852"/>
        <w:jc w:val="both"/>
        <w:rPr>
          <w:rFonts w:ascii="Times New Roman" w:eastAsia="Times New Roman" w:hAnsi="Times New Roman" w:cs="Times New Roman"/>
          <w:color w:val="000000"/>
          <w:sz w:val="24"/>
          <w:szCs w:val="24"/>
          <w:lang w:eastAsia="ru-RU"/>
        </w:rPr>
        <w:sectPr w:rsidR="004E0B93" w:rsidRPr="003868E7" w:rsidSect="003868E7">
          <w:footerReference w:type="default" r:id="rId8"/>
          <w:pgSz w:w="16838" w:h="11906" w:orient="landscape"/>
          <w:pgMar w:top="851" w:right="1134" w:bottom="851" w:left="1134" w:header="708" w:footer="708" w:gutter="0"/>
          <w:cols w:space="720"/>
        </w:sectPr>
      </w:pPr>
    </w:p>
    <w:p w:rsidR="009F0FFF" w:rsidRDefault="009F0FFF" w:rsidP="005D5BE9">
      <w:pPr>
        <w:shd w:val="clear" w:color="auto" w:fill="FFFFFF"/>
        <w:spacing w:after="0" w:line="240" w:lineRule="auto"/>
        <w:jc w:val="both"/>
        <w:rPr>
          <w:rFonts w:ascii="Times New Roman" w:hAnsi="Times New Roman" w:cs="Times New Roman"/>
          <w:sz w:val="24"/>
          <w:szCs w:val="24"/>
          <w:lang w:eastAsia="ru-RU"/>
        </w:rPr>
      </w:pPr>
    </w:p>
    <w:p w:rsidR="003730DE" w:rsidRPr="00AD3E3B" w:rsidRDefault="003730DE" w:rsidP="005D5BE9">
      <w:pPr>
        <w:shd w:val="clear" w:color="auto" w:fill="FFFFFF"/>
        <w:spacing w:after="0" w:line="240" w:lineRule="auto"/>
        <w:jc w:val="both"/>
        <w:rPr>
          <w:rFonts w:ascii="Times New Roman" w:hAnsi="Times New Roman" w:cs="Times New Roman"/>
          <w:sz w:val="24"/>
          <w:szCs w:val="24"/>
          <w:lang w:eastAsia="ru-RU"/>
        </w:rPr>
      </w:pPr>
    </w:p>
    <w:sectPr w:rsidR="003730DE" w:rsidRPr="00AD3E3B" w:rsidSect="003868E7">
      <w:footerReference w:type="default" r:id="rId9"/>
      <w:pgSz w:w="16838" w:h="11906" w:orient="landscape"/>
      <w:pgMar w:top="284"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379" w:rsidRDefault="00650379" w:rsidP="001A632C">
      <w:pPr>
        <w:spacing w:after="0" w:line="240" w:lineRule="auto"/>
      </w:pPr>
      <w:r>
        <w:separator/>
      </w:r>
    </w:p>
  </w:endnote>
  <w:endnote w:type="continuationSeparator" w:id="1">
    <w:p w:rsidR="00650379" w:rsidRDefault="00650379" w:rsidP="001A6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LiberationSerif">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4257891"/>
      <w:docPartObj>
        <w:docPartGallery w:val="Page Numbers (Bottom of Page)"/>
        <w:docPartUnique/>
      </w:docPartObj>
    </w:sdtPr>
    <w:sdtContent>
      <w:p w:rsidR="00C12BCD" w:rsidRDefault="003527A7">
        <w:pPr>
          <w:pStyle w:val="a8"/>
          <w:jc w:val="right"/>
        </w:pPr>
        <w:fldSimple w:instr=" PAGE   \* MERGEFORMAT ">
          <w:r w:rsidR="004E6E9D">
            <w:rPr>
              <w:noProof/>
            </w:rPr>
            <w:t>65</w:t>
          </w:r>
        </w:fldSimple>
      </w:p>
    </w:sdtContent>
  </w:sdt>
  <w:p w:rsidR="00C12BCD" w:rsidRDefault="00C12BC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BCD" w:rsidRDefault="00C12BCD" w:rsidP="008C4D2F">
    <w:pPr>
      <w:pStyle w:val="a8"/>
    </w:pPr>
  </w:p>
  <w:p w:rsidR="00C12BCD" w:rsidRDefault="00C12BC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379" w:rsidRDefault="00650379" w:rsidP="001A632C">
      <w:pPr>
        <w:spacing w:after="0" w:line="240" w:lineRule="auto"/>
      </w:pPr>
      <w:r>
        <w:separator/>
      </w:r>
    </w:p>
  </w:footnote>
  <w:footnote w:type="continuationSeparator" w:id="1">
    <w:p w:rsidR="00650379" w:rsidRDefault="00650379" w:rsidP="001A63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2149"/>
        </w:tabs>
        <w:ind w:left="2149" w:hanging="360"/>
      </w:pPr>
      <w:rPr>
        <w:rFonts w:ascii="Wingdings" w:hAnsi="Wingdings"/>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2">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4">
    <w:nsid w:val="00000017"/>
    <w:multiLevelType w:val="multilevel"/>
    <w:tmpl w:val="00000017"/>
    <w:name w:val="WW8Num23"/>
    <w:lvl w:ilvl="0">
      <w:start w:val="1"/>
      <w:numFmt w:val="bullet"/>
      <w:lvlText w:val=""/>
      <w:lvlJc w:val="left"/>
      <w:pPr>
        <w:tabs>
          <w:tab w:val="num" w:pos="720"/>
        </w:tabs>
        <w:ind w:left="720" w:hanging="360"/>
      </w:pPr>
      <w:rPr>
        <w:rFonts w:ascii="Symbol" w:hAnsi="Symbol"/>
        <w:color w:val="00000A"/>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5">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b/>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9510FE"/>
    <w:multiLevelType w:val="hybridMultilevel"/>
    <w:tmpl w:val="28DCDDBE"/>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1C166D7"/>
    <w:multiLevelType w:val="multilevel"/>
    <w:tmpl w:val="0754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1FA740B"/>
    <w:multiLevelType w:val="multilevel"/>
    <w:tmpl w:val="3D4A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6CB4D7A"/>
    <w:multiLevelType w:val="multilevel"/>
    <w:tmpl w:val="2270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2B1A34"/>
    <w:multiLevelType w:val="multilevel"/>
    <w:tmpl w:val="CEDA3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7B97B88"/>
    <w:multiLevelType w:val="multilevel"/>
    <w:tmpl w:val="B8C2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A296B21"/>
    <w:multiLevelType w:val="multilevel"/>
    <w:tmpl w:val="316A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A9D5A4E"/>
    <w:multiLevelType w:val="hybridMultilevel"/>
    <w:tmpl w:val="39BC4FCA"/>
    <w:lvl w:ilvl="0" w:tplc="391C6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BEC2101"/>
    <w:multiLevelType w:val="multilevel"/>
    <w:tmpl w:val="B476B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C0F513D"/>
    <w:multiLevelType w:val="multilevel"/>
    <w:tmpl w:val="C81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C2F230D"/>
    <w:multiLevelType w:val="multilevel"/>
    <w:tmpl w:val="E10AB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AD277C"/>
    <w:multiLevelType w:val="multilevel"/>
    <w:tmpl w:val="038A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EC71E1D"/>
    <w:multiLevelType w:val="multilevel"/>
    <w:tmpl w:val="0AFCC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ED1227C"/>
    <w:multiLevelType w:val="multilevel"/>
    <w:tmpl w:val="55A2AB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F7074E9"/>
    <w:multiLevelType w:val="multilevel"/>
    <w:tmpl w:val="C488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03210ED"/>
    <w:multiLevelType w:val="multilevel"/>
    <w:tmpl w:val="204E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1884D22"/>
    <w:multiLevelType w:val="multilevel"/>
    <w:tmpl w:val="ACEA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2352673"/>
    <w:multiLevelType w:val="multilevel"/>
    <w:tmpl w:val="9AD6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4885C35"/>
    <w:multiLevelType w:val="multilevel"/>
    <w:tmpl w:val="5EC0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6A15F84"/>
    <w:multiLevelType w:val="multilevel"/>
    <w:tmpl w:val="45009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8A80B57"/>
    <w:multiLevelType w:val="hybridMultilevel"/>
    <w:tmpl w:val="904C554C"/>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9">
    <w:nsid w:val="1B496B27"/>
    <w:multiLevelType w:val="multilevel"/>
    <w:tmpl w:val="FE3CF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B5D6CF0"/>
    <w:multiLevelType w:val="multilevel"/>
    <w:tmpl w:val="108E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CF050B8"/>
    <w:multiLevelType w:val="multilevel"/>
    <w:tmpl w:val="F2A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F152A29"/>
    <w:multiLevelType w:val="multilevel"/>
    <w:tmpl w:val="26AAA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03832FF"/>
    <w:multiLevelType w:val="multilevel"/>
    <w:tmpl w:val="3CE0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1253912"/>
    <w:multiLevelType w:val="multilevel"/>
    <w:tmpl w:val="2B9C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590422"/>
    <w:multiLevelType w:val="multilevel"/>
    <w:tmpl w:val="80BE6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17253D7"/>
    <w:multiLevelType w:val="multilevel"/>
    <w:tmpl w:val="312A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1846C86"/>
    <w:multiLevelType w:val="multilevel"/>
    <w:tmpl w:val="1972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1CC57B1"/>
    <w:multiLevelType w:val="multilevel"/>
    <w:tmpl w:val="BFCA5F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25A7E41"/>
    <w:multiLevelType w:val="multilevel"/>
    <w:tmpl w:val="D2C2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2D33A14"/>
    <w:multiLevelType w:val="multilevel"/>
    <w:tmpl w:val="A670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6C220DB"/>
    <w:multiLevelType w:val="multilevel"/>
    <w:tmpl w:val="4042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95D0DAB"/>
    <w:multiLevelType w:val="multilevel"/>
    <w:tmpl w:val="2280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9E02D2A"/>
    <w:multiLevelType w:val="multilevel"/>
    <w:tmpl w:val="BAE0A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2A2334FA"/>
    <w:multiLevelType w:val="multilevel"/>
    <w:tmpl w:val="2D50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A4D074A"/>
    <w:multiLevelType w:val="multilevel"/>
    <w:tmpl w:val="7FE0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CC77A78"/>
    <w:multiLevelType w:val="multilevel"/>
    <w:tmpl w:val="4B7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2E0F3F19"/>
    <w:multiLevelType w:val="multilevel"/>
    <w:tmpl w:val="E6249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E82728C"/>
    <w:multiLevelType w:val="multilevel"/>
    <w:tmpl w:val="4654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F8D0203"/>
    <w:multiLevelType w:val="multilevel"/>
    <w:tmpl w:val="91807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08E73CB"/>
    <w:multiLevelType w:val="multilevel"/>
    <w:tmpl w:val="0EBA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432309C"/>
    <w:multiLevelType w:val="multilevel"/>
    <w:tmpl w:val="141E2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4C07334"/>
    <w:multiLevelType w:val="multilevel"/>
    <w:tmpl w:val="C44292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35327584"/>
    <w:multiLevelType w:val="multilevel"/>
    <w:tmpl w:val="2BD8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5D14EE9"/>
    <w:multiLevelType w:val="multilevel"/>
    <w:tmpl w:val="0D8E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7324953"/>
    <w:multiLevelType w:val="multilevel"/>
    <w:tmpl w:val="78B63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97E4809"/>
    <w:multiLevelType w:val="multilevel"/>
    <w:tmpl w:val="7190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3E6E3126"/>
    <w:multiLevelType w:val="multilevel"/>
    <w:tmpl w:val="70EC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FFA0CD2"/>
    <w:multiLevelType w:val="multilevel"/>
    <w:tmpl w:val="05C6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12279DA"/>
    <w:multiLevelType w:val="multilevel"/>
    <w:tmpl w:val="C442929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0">
    <w:nsid w:val="414B2227"/>
    <w:multiLevelType w:val="multilevel"/>
    <w:tmpl w:val="CFBC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17D1D93"/>
    <w:multiLevelType w:val="multilevel"/>
    <w:tmpl w:val="A366123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2516716"/>
    <w:multiLevelType w:val="multilevel"/>
    <w:tmpl w:val="FCB2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5755740"/>
    <w:multiLevelType w:val="multilevel"/>
    <w:tmpl w:val="FE82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84B3059"/>
    <w:multiLevelType w:val="multilevel"/>
    <w:tmpl w:val="EF88C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A6E1D10"/>
    <w:multiLevelType w:val="multilevel"/>
    <w:tmpl w:val="4CF2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D6B3DA3"/>
    <w:multiLevelType w:val="multilevel"/>
    <w:tmpl w:val="CB1A17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E490BD5"/>
    <w:multiLevelType w:val="multilevel"/>
    <w:tmpl w:val="3776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07E4AA8"/>
    <w:multiLevelType w:val="multilevel"/>
    <w:tmpl w:val="B7BA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10C0058"/>
    <w:multiLevelType w:val="multilevel"/>
    <w:tmpl w:val="A470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1351F0C"/>
    <w:multiLevelType w:val="multilevel"/>
    <w:tmpl w:val="72DC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2C93DF2"/>
    <w:multiLevelType w:val="multilevel"/>
    <w:tmpl w:val="7CEE1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2E73C41"/>
    <w:multiLevelType w:val="multilevel"/>
    <w:tmpl w:val="B7C0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36D5335"/>
    <w:multiLevelType w:val="multilevel"/>
    <w:tmpl w:val="D900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4CC4EFA"/>
    <w:multiLevelType w:val="multilevel"/>
    <w:tmpl w:val="3AFE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4EE7AE5"/>
    <w:multiLevelType w:val="multilevel"/>
    <w:tmpl w:val="E53CE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60B2D85"/>
    <w:multiLevelType w:val="multilevel"/>
    <w:tmpl w:val="2206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7E825E4"/>
    <w:multiLevelType w:val="multilevel"/>
    <w:tmpl w:val="A01A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80A41DD"/>
    <w:multiLevelType w:val="multilevel"/>
    <w:tmpl w:val="EF38B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99C6ED2"/>
    <w:multiLevelType w:val="multilevel"/>
    <w:tmpl w:val="7B585F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99F6AD6"/>
    <w:multiLevelType w:val="multilevel"/>
    <w:tmpl w:val="E6E8D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BAC279B"/>
    <w:multiLevelType w:val="multilevel"/>
    <w:tmpl w:val="2940CE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BE34BBA"/>
    <w:multiLevelType w:val="multilevel"/>
    <w:tmpl w:val="A6AA6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D3619F5"/>
    <w:multiLevelType w:val="multilevel"/>
    <w:tmpl w:val="25E66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F6028E6"/>
    <w:multiLevelType w:val="multilevel"/>
    <w:tmpl w:val="7FB4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0957263"/>
    <w:multiLevelType w:val="multilevel"/>
    <w:tmpl w:val="08B6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1536BD8"/>
    <w:multiLevelType w:val="multilevel"/>
    <w:tmpl w:val="3D7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1DC7889"/>
    <w:multiLevelType w:val="multilevel"/>
    <w:tmpl w:val="CB62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4F56276"/>
    <w:multiLevelType w:val="multilevel"/>
    <w:tmpl w:val="0AF4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57E5A8E"/>
    <w:multiLevelType w:val="multilevel"/>
    <w:tmpl w:val="9710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8AC664E"/>
    <w:multiLevelType w:val="multilevel"/>
    <w:tmpl w:val="28C8E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B183BFE"/>
    <w:multiLevelType w:val="multilevel"/>
    <w:tmpl w:val="74DA3E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C524AA4"/>
    <w:multiLevelType w:val="multilevel"/>
    <w:tmpl w:val="6C2C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CAB2FAB"/>
    <w:multiLevelType w:val="multilevel"/>
    <w:tmpl w:val="DA6052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D3027BC"/>
    <w:multiLevelType w:val="multilevel"/>
    <w:tmpl w:val="18606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D797F98"/>
    <w:multiLevelType w:val="multilevel"/>
    <w:tmpl w:val="61AC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E951BD9"/>
    <w:multiLevelType w:val="multilevel"/>
    <w:tmpl w:val="08C48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00D6C7F"/>
    <w:multiLevelType w:val="multilevel"/>
    <w:tmpl w:val="2BF6C7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04B4644"/>
    <w:multiLevelType w:val="multilevel"/>
    <w:tmpl w:val="D772E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18663EC"/>
    <w:multiLevelType w:val="multilevel"/>
    <w:tmpl w:val="48D4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6B42638"/>
    <w:multiLevelType w:val="multilevel"/>
    <w:tmpl w:val="F8C2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73F7AB4"/>
    <w:multiLevelType w:val="multilevel"/>
    <w:tmpl w:val="4AA8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8745E4D"/>
    <w:multiLevelType w:val="multilevel"/>
    <w:tmpl w:val="F92C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8E831A2"/>
    <w:multiLevelType w:val="multilevel"/>
    <w:tmpl w:val="C6183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90346BD"/>
    <w:multiLevelType w:val="multilevel"/>
    <w:tmpl w:val="F18634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CB32681"/>
    <w:multiLevelType w:val="multilevel"/>
    <w:tmpl w:val="C460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DF74534"/>
    <w:multiLevelType w:val="multilevel"/>
    <w:tmpl w:val="2804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F6E7DF8"/>
    <w:multiLevelType w:val="multilevel"/>
    <w:tmpl w:val="AF001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78"/>
  </w:num>
  <w:num w:numId="3">
    <w:abstractNumId w:val="85"/>
  </w:num>
  <w:num w:numId="4">
    <w:abstractNumId w:val="51"/>
  </w:num>
  <w:num w:numId="5">
    <w:abstractNumId w:val="87"/>
  </w:num>
  <w:num w:numId="6">
    <w:abstractNumId w:val="12"/>
  </w:num>
  <w:num w:numId="7">
    <w:abstractNumId w:val="70"/>
  </w:num>
  <w:num w:numId="8">
    <w:abstractNumId w:val="55"/>
  </w:num>
  <w:num w:numId="9">
    <w:abstractNumId w:val="34"/>
  </w:num>
  <w:num w:numId="10">
    <w:abstractNumId w:val="22"/>
  </w:num>
  <w:num w:numId="11">
    <w:abstractNumId w:val="104"/>
  </w:num>
  <w:num w:numId="12">
    <w:abstractNumId w:val="32"/>
  </w:num>
  <w:num w:numId="13">
    <w:abstractNumId w:val="41"/>
  </w:num>
  <w:num w:numId="14">
    <w:abstractNumId w:val="60"/>
  </w:num>
  <w:num w:numId="15">
    <w:abstractNumId w:val="94"/>
  </w:num>
  <w:num w:numId="16">
    <w:abstractNumId w:val="65"/>
  </w:num>
  <w:num w:numId="17">
    <w:abstractNumId w:val="97"/>
  </w:num>
  <w:num w:numId="18">
    <w:abstractNumId w:val="74"/>
  </w:num>
  <w:num w:numId="19">
    <w:abstractNumId w:val="54"/>
  </w:num>
  <w:num w:numId="20">
    <w:abstractNumId w:val="50"/>
  </w:num>
  <w:num w:numId="21">
    <w:abstractNumId w:val="10"/>
  </w:num>
  <w:num w:numId="22">
    <w:abstractNumId w:val="21"/>
  </w:num>
  <w:num w:numId="23">
    <w:abstractNumId w:val="80"/>
  </w:num>
  <w:num w:numId="24">
    <w:abstractNumId w:val="11"/>
  </w:num>
  <w:num w:numId="25">
    <w:abstractNumId w:val="99"/>
  </w:num>
  <w:num w:numId="26">
    <w:abstractNumId w:val="19"/>
  </w:num>
  <w:num w:numId="27">
    <w:abstractNumId w:val="20"/>
  </w:num>
  <w:num w:numId="28">
    <w:abstractNumId w:val="71"/>
  </w:num>
  <w:num w:numId="29">
    <w:abstractNumId w:val="30"/>
  </w:num>
  <w:num w:numId="30">
    <w:abstractNumId w:val="66"/>
  </w:num>
  <w:num w:numId="31">
    <w:abstractNumId w:val="57"/>
  </w:num>
  <w:num w:numId="32">
    <w:abstractNumId w:val="67"/>
  </w:num>
  <w:num w:numId="33">
    <w:abstractNumId w:val="44"/>
  </w:num>
  <w:num w:numId="34">
    <w:abstractNumId w:val="23"/>
  </w:num>
  <w:num w:numId="35">
    <w:abstractNumId w:val="95"/>
  </w:num>
  <w:num w:numId="36">
    <w:abstractNumId w:val="81"/>
  </w:num>
  <w:num w:numId="37">
    <w:abstractNumId w:val="88"/>
  </w:num>
  <w:num w:numId="38">
    <w:abstractNumId w:val="101"/>
  </w:num>
  <w:num w:numId="39">
    <w:abstractNumId w:val="106"/>
  </w:num>
  <w:num w:numId="40">
    <w:abstractNumId w:val="53"/>
  </w:num>
  <w:num w:numId="41">
    <w:abstractNumId w:val="31"/>
  </w:num>
  <w:num w:numId="42">
    <w:abstractNumId w:val="45"/>
  </w:num>
  <w:num w:numId="43">
    <w:abstractNumId w:val="75"/>
  </w:num>
  <w:num w:numId="44">
    <w:abstractNumId w:val="91"/>
  </w:num>
  <w:num w:numId="45">
    <w:abstractNumId w:val="29"/>
  </w:num>
  <w:num w:numId="46">
    <w:abstractNumId w:val="107"/>
  </w:num>
  <w:num w:numId="47">
    <w:abstractNumId w:val="24"/>
  </w:num>
  <w:num w:numId="48">
    <w:abstractNumId w:val="84"/>
  </w:num>
  <w:num w:numId="49">
    <w:abstractNumId w:val="68"/>
  </w:num>
  <w:num w:numId="50">
    <w:abstractNumId w:val="40"/>
  </w:num>
  <w:num w:numId="51">
    <w:abstractNumId w:val="63"/>
  </w:num>
  <w:num w:numId="52">
    <w:abstractNumId w:val="100"/>
  </w:num>
  <w:num w:numId="53">
    <w:abstractNumId w:val="43"/>
  </w:num>
  <w:num w:numId="54">
    <w:abstractNumId w:val="79"/>
  </w:num>
  <w:num w:numId="55">
    <w:abstractNumId w:val="18"/>
  </w:num>
  <w:num w:numId="56">
    <w:abstractNumId w:val="58"/>
  </w:num>
  <w:num w:numId="57">
    <w:abstractNumId w:val="103"/>
  </w:num>
  <w:num w:numId="58">
    <w:abstractNumId w:val="62"/>
  </w:num>
  <w:num w:numId="59">
    <w:abstractNumId w:val="90"/>
  </w:num>
  <w:num w:numId="60">
    <w:abstractNumId w:val="9"/>
  </w:num>
  <w:num w:numId="61">
    <w:abstractNumId w:val="26"/>
  </w:num>
  <w:num w:numId="62">
    <w:abstractNumId w:val="102"/>
  </w:num>
  <w:num w:numId="63">
    <w:abstractNumId w:val="96"/>
  </w:num>
  <w:num w:numId="64">
    <w:abstractNumId w:val="86"/>
  </w:num>
  <w:num w:numId="65">
    <w:abstractNumId w:val="17"/>
  </w:num>
  <w:num w:numId="66">
    <w:abstractNumId w:val="37"/>
  </w:num>
  <w:num w:numId="67">
    <w:abstractNumId w:val="39"/>
  </w:num>
  <w:num w:numId="68">
    <w:abstractNumId w:val="76"/>
  </w:num>
  <w:num w:numId="69">
    <w:abstractNumId w:val="13"/>
  </w:num>
  <w:num w:numId="70">
    <w:abstractNumId w:val="25"/>
  </w:num>
  <w:num w:numId="71">
    <w:abstractNumId w:val="16"/>
  </w:num>
  <w:num w:numId="72">
    <w:abstractNumId w:val="77"/>
  </w:num>
  <w:num w:numId="73">
    <w:abstractNumId w:val="92"/>
  </w:num>
  <w:num w:numId="74">
    <w:abstractNumId w:val="14"/>
  </w:num>
  <w:num w:numId="75">
    <w:abstractNumId w:val="48"/>
  </w:num>
  <w:num w:numId="76">
    <w:abstractNumId w:val="56"/>
  </w:num>
  <w:num w:numId="77">
    <w:abstractNumId w:val="98"/>
  </w:num>
  <w:num w:numId="78">
    <w:abstractNumId w:val="64"/>
  </w:num>
  <w:num w:numId="79">
    <w:abstractNumId w:val="89"/>
  </w:num>
  <w:num w:numId="80">
    <w:abstractNumId w:val="73"/>
  </w:num>
  <w:num w:numId="81">
    <w:abstractNumId w:val="93"/>
  </w:num>
  <w:num w:numId="82">
    <w:abstractNumId w:val="47"/>
  </w:num>
  <w:num w:numId="83">
    <w:abstractNumId w:val="69"/>
  </w:num>
  <w:num w:numId="84">
    <w:abstractNumId w:val="35"/>
  </w:num>
  <w:num w:numId="85">
    <w:abstractNumId w:val="105"/>
  </w:num>
  <w:num w:numId="86">
    <w:abstractNumId w:val="82"/>
  </w:num>
  <w:num w:numId="87">
    <w:abstractNumId w:val="36"/>
  </w:num>
  <w:num w:numId="88">
    <w:abstractNumId w:val="38"/>
  </w:num>
  <w:num w:numId="89">
    <w:abstractNumId w:val="46"/>
  </w:num>
  <w:num w:numId="90">
    <w:abstractNumId w:val="49"/>
  </w:num>
  <w:num w:numId="91">
    <w:abstractNumId w:val="72"/>
  </w:num>
  <w:num w:numId="92">
    <w:abstractNumId w:val="83"/>
  </w:num>
  <w:num w:numId="93">
    <w:abstractNumId w:val="27"/>
  </w:num>
  <w:num w:numId="94">
    <w:abstractNumId w:val="33"/>
  </w:num>
  <w:num w:numId="95">
    <w:abstractNumId w:val="4"/>
  </w:num>
  <w:num w:numId="96">
    <w:abstractNumId w:val="5"/>
  </w:num>
  <w:num w:numId="97">
    <w:abstractNumId w:val="6"/>
  </w:num>
  <w:num w:numId="98">
    <w:abstractNumId w:val="0"/>
  </w:num>
  <w:num w:numId="99">
    <w:abstractNumId w:val="52"/>
  </w:num>
  <w:num w:numId="100">
    <w:abstractNumId w:val="59"/>
  </w:num>
  <w:num w:numId="101">
    <w:abstractNumId w:val="61"/>
  </w:num>
  <w:num w:numId="102">
    <w:abstractNumId w:val="28"/>
  </w:num>
  <w:num w:numId="103">
    <w:abstractNumId w:val="1"/>
  </w:num>
  <w:num w:numId="104">
    <w:abstractNumId w:val="2"/>
  </w:num>
  <w:num w:numId="105">
    <w:abstractNumId w:val="3"/>
  </w:num>
  <w:num w:numId="106">
    <w:abstractNumId w:val="7"/>
  </w:num>
  <w:num w:numId="107">
    <w:abstractNumId w:val="15"/>
  </w:num>
  <w:num w:numId="108">
    <w:abstractNumId w:val="8"/>
  </w:num>
  <w:numIdMacAtCleanup w:val="10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414F08"/>
    <w:rsid w:val="00000F32"/>
    <w:rsid w:val="00017198"/>
    <w:rsid w:val="000221BE"/>
    <w:rsid w:val="0002587E"/>
    <w:rsid w:val="00035C9F"/>
    <w:rsid w:val="00040590"/>
    <w:rsid w:val="00061368"/>
    <w:rsid w:val="00061ECD"/>
    <w:rsid w:val="0006259C"/>
    <w:rsid w:val="00072E34"/>
    <w:rsid w:val="0007719B"/>
    <w:rsid w:val="00087128"/>
    <w:rsid w:val="000912DE"/>
    <w:rsid w:val="000A2D43"/>
    <w:rsid w:val="000B695C"/>
    <w:rsid w:val="000D629E"/>
    <w:rsid w:val="000E00AB"/>
    <w:rsid w:val="000E0459"/>
    <w:rsid w:val="000F5819"/>
    <w:rsid w:val="00102D8B"/>
    <w:rsid w:val="00103845"/>
    <w:rsid w:val="00110447"/>
    <w:rsid w:val="00121F2F"/>
    <w:rsid w:val="0012327E"/>
    <w:rsid w:val="001457E3"/>
    <w:rsid w:val="0015095A"/>
    <w:rsid w:val="00151700"/>
    <w:rsid w:val="0016327E"/>
    <w:rsid w:val="00171508"/>
    <w:rsid w:val="00173E34"/>
    <w:rsid w:val="0017701C"/>
    <w:rsid w:val="001A632C"/>
    <w:rsid w:val="001B4A8F"/>
    <w:rsid w:val="001C32F0"/>
    <w:rsid w:val="001C51EF"/>
    <w:rsid w:val="001C529B"/>
    <w:rsid w:val="001C5DD0"/>
    <w:rsid w:val="001C7EFB"/>
    <w:rsid w:val="001E296D"/>
    <w:rsid w:val="001F041D"/>
    <w:rsid w:val="00213655"/>
    <w:rsid w:val="00245774"/>
    <w:rsid w:val="00245778"/>
    <w:rsid w:val="00251E3C"/>
    <w:rsid w:val="00253632"/>
    <w:rsid w:val="00253EAF"/>
    <w:rsid w:val="00263B20"/>
    <w:rsid w:val="00264DD2"/>
    <w:rsid w:val="002707E4"/>
    <w:rsid w:val="00273839"/>
    <w:rsid w:val="002745C8"/>
    <w:rsid w:val="00274770"/>
    <w:rsid w:val="00277FD9"/>
    <w:rsid w:val="002836DE"/>
    <w:rsid w:val="00286047"/>
    <w:rsid w:val="00290783"/>
    <w:rsid w:val="002941D2"/>
    <w:rsid w:val="002A45D7"/>
    <w:rsid w:val="002B1761"/>
    <w:rsid w:val="002B3AA7"/>
    <w:rsid w:val="002C3BFD"/>
    <w:rsid w:val="002D11DA"/>
    <w:rsid w:val="002D7883"/>
    <w:rsid w:val="002E43D6"/>
    <w:rsid w:val="002F488B"/>
    <w:rsid w:val="002F54B6"/>
    <w:rsid w:val="00313847"/>
    <w:rsid w:val="00313C8E"/>
    <w:rsid w:val="00314CE9"/>
    <w:rsid w:val="003164F3"/>
    <w:rsid w:val="00327F9A"/>
    <w:rsid w:val="0033523C"/>
    <w:rsid w:val="003422D0"/>
    <w:rsid w:val="003500EE"/>
    <w:rsid w:val="003527A7"/>
    <w:rsid w:val="003549FD"/>
    <w:rsid w:val="0035554F"/>
    <w:rsid w:val="003730DE"/>
    <w:rsid w:val="003766B5"/>
    <w:rsid w:val="003868E7"/>
    <w:rsid w:val="00391CA2"/>
    <w:rsid w:val="00393159"/>
    <w:rsid w:val="003A7883"/>
    <w:rsid w:val="003B4086"/>
    <w:rsid w:val="003B6506"/>
    <w:rsid w:val="003B7ED5"/>
    <w:rsid w:val="003C6ECF"/>
    <w:rsid w:val="003D5FE0"/>
    <w:rsid w:val="003E4348"/>
    <w:rsid w:val="003F78C2"/>
    <w:rsid w:val="0040118A"/>
    <w:rsid w:val="004035D3"/>
    <w:rsid w:val="00405F80"/>
    <w:rsid w:val="00414F08"/>
    <w:rsid w:val="00420AFA"/>
    <w:rsid w:val="00431EB9"/>
    <w:rsid w:val="004348E3"/>
    <w:rsid w:val="00440BE0"/>
    <w:rsid w:val="00442014"/>
    <w:rsid w:val="00442A9A"/>
    <w:rsid w:val="00447AC4"/>
    <w:rsid w:val="00454586"/>
    <w:rsid w:val="004722EF"/>
    <w:rsid w:val="00487F8A"/>
    <w:rsid w:val="004A31CA"/>
    <w:rsid w:val="004B0AA3"/>
    <w:rsid w:val="004B40E3"/>
    <w:rsid w:val="004B70B2"/>
    <w:rsid w:val="004C0177"/>
    <w:rsid w:val="004C5304"/>
    <w:rsid w:val="004D397B"/>
    <w:rsid w:val="004D46B7"/>
    <w:rsid w:val="004E0B93"/>
    <w:rsid w:val="004E5EB2"/>
    <w:rsid w:val="004E6E9D"/>
    <w:rsid w:val="00501425"/>
    <w:rsid w:val="005142F2"/>
    <w:rsid w:val="005175C7"/>
    <w:rsid w:val="00517E9F"/>
    <w:rsid w:val="00535551"/>
    <w:rsid w:val="005376BE"/>
    <w:rsid w:val="005506B6"/>
    <w:rsid w:val="005714A9"/>
    <w:rsid w:val="0059389F"/>
    <w:rsid w:val="00593BA8"/>
    <w:rsid w:val="005A0550"/>
    <w:rsid w:val="005A07DA"/>
    <w:rsid w:val="005A0F47"/>
    <w:rsid w:val="005A4C66"/>
    <w:rsid w:val="005A5842"/>
    <w:rsid w:val="005B5D7A"/>
    <w:rsid w:val="005B793F"/>
    <w:rsid w:val="005D5BE9"/>
    <w:rsid w:val="005D7D95"/>
    <w:rsid w:val="005E4224"/>
    <w:rsid w:val="005E5EA6"/>
    <w:rsid w:val="006220D1"/>
    <w:rsid w:val="00630855"/>
    <w:rsid w:val="00633B1D"/>
    <w:rsid w:val="00636F76"/>
    <w:rsid w:val="00645755"/>
    <w:rsid w:val="00650379"/>
    <w:rsid w:val="006505D5"/>
    <w:rsid w:val="006543C5"/>
    <w:rsid w:val="006548BD"/>
    <w:rsid w:val="00666739"/>
    <w:rsid w:val="006770CB"/>
    <w:rsid w:val="006A1307"/>
    <w:rsid w:val="006A24F3"/>
    <w:rsid w:val="006A25C6"/>
    <w:rsid w:val="006A4D5F"/>
    <w:rsid w:val="006B146C"/>
    <w:rsid w:val="006B3693"/>
    <w:rsid w:val="006B4796"/>
    <w:rsid w:val="006B4ABE"/>
    <w:rsid w:val="006B739C"/>
    <w:rsid w:val="006C08E9"/>
    <w:rsid w:val="006C2DDC"/>
    <w:rsid w:val="006D4C68"/>
    <w:rsid w:val="006E1428"/>
    <w:rsid w:val="006F1254"/>
    <w:rsid w:val="006F4F9A"/>
    <w:rsid w:val="00703A05"/>
    <w:rsid w:val="00707D09"/>
    <w:rsid w:val="0072036C"/>
    <w:rsid w:val="00722FC4"/>
    <w:rsid w:val="00734639"/>
    <w:rsid w:val="00742842"/>
    <w:rsid w:val="00766737"/>
    <w:rsid w:val="0076784A"/>
    <w:rsid w:val="00772B75"/>
    <w:rsid w:val="007756FF"/>
    <w:rsid w:val="00775DE5"/>
    <w:rsid w:val="00783C95"/>
    <w:rsid w:val="007A32BC"/>
    <w:rsid w:val="007B0AB9"/>
    <w:rsid w:val="007B3C46"/>
    <w:rsid w:val="007B41C3"/>
    <w:rsid w:val="007C0758"/>
    <w:rsid w:val="007C2EA5"/>
    <w:rsid w:val="007C4342"/>
    <w:rsid w:val="007D7B6C"/>
    <w:rsid w:val="007E31BB"/>
    <w:rsid w:val="007E346C"/>
    <w:rsid w:val="00800007"/>
    <w:rsid w:val="00800D26"/>
    <w:rsid w:val="00810FC6"/>
    <w:rsid w:val="0081762C"/>
    <w:rsid w:val="00837795"/>
    <w:rsid w:val="00843BF9"/>
    <w:rsid w:val="00843EA4"/>
    <w:rsid w:val="00857ED5"/>
    <w:rsid w:val="008611C4"/>
    <w:rsid w:val="00862386"/>
    <w:rsid w:val="008704F2"/>
    <w:rsid w:val="00874ECC"/>
    <w:rsid w:val="00890ED3"/>
    <w:rsid w:val="008938A6"/>
    <w:rsid w:val="00895F5D"/>
    <w:rsid w:val="00897083"/>
    <w:rsid w:val="0089711B"/>
    <w:rsid w:val="008A20AD"/>
    <w:rsid w:val="008B2307"/>
    <w:rsid w:val="008B47F7"/>
    <w:rsid w:val="008B663E"/>
    <w:rsid w:val="008C0BF2"/>
    <w:rsid w:val="008C3067"/>
    <w:rsid w:val="008C4D2F"/>
    <w:rsid w:val="008C4FC7"/>
    <w:rsid w:val="008D4BF8"/>
    <w:rsid w:val="008E6910"/>
    <w:rsid w:val="00906B3A"/>
    <w:rsid w:val="00910716"/>
    <w:rsid w:val="00911CC1"/>
    <w:rsid w:val="00924CD3"/>
    <w:rsid w:val="00940C4C"/>
    <w:rsid w:val="00942D72"/>
    <w:rsid w:val="00943651"/>
    <w:rsid w:val="00943750"/>
    <w:rsid w:val="00943855"/>
    <w:rsid w:val="00947B3A"/>
    <w:rsid w:val="0096158E"/>
    <w:rsid w:val="00961E59"/>
    <w:rsid w:val="0096513B"/>
    <w:rsid w:val="00976EFB"/>
    <w:rsid w:val="00981B91"/>
    <w:rsid w:val="009861C8"/>
    <w:rsid w:val="00993AC3"/>
    <w:rsid w:val="009B11F9"/>
    <w:rsid w:val="009B2A5C"/>
    <w:rsid w:val="009C057D"/>
    <w:rsid w:val="009C6D10"/>
    <w:rsid w:val="009C7675"/>
    <w:rsid w:val="009D3EB5"/>
    <w:rsid w:val="009D63E6"/>
    <w:rsid w:val="009E0CB7"/>
    <w:rsid w:val="009E13E5"/>
    <w:rsid w:val="009E3E79"/>
    <w:rsid w:val="009F0FFF"/>
    <w:rsid w:val="009F30BB"/>
    <w:rsid w:val="009F3D29"/>
    <w:rsid w:val="00A07EE6"/>
    <w:rsid w:val="00A1229E"/>
    <w:rsid w:val="00A13CEE"/>
    <w:rsid w:val="00A142BE"/>
    <w:rsid w:val="00A172DA"/>
    <w:rsid w:val="00A241A6"/>
    <w:rsid w:val="00A307F3"/>
    <w:rsid w:val="00A31476"/>
    <w:rsid w:val="00A3615C"/>
    <w:rsid w:val="00A44874"/>
    <w:rsid w:val="00A44FF7"/>
    <w:rsid w:val="00A45708"/>
    <w:rsid w:val="00A477D4"/>
    <w:rsid w:val="00A56206"/>
    <w:rsid w:val="00A92EEE"/>
    <w:rsid w:val="00A932C7"/>
    <w:rsid w:val="00A9468D"/>
    <w:rsid w:val="00A95206"/>
    <w:rsid w:val="00A966E2"/>
    <w:rsid w:val="00AA5940"/>
    <w:rsid w:val="00AA7F40"/>
    <w:rsid w:val="00AB4961"/>
    <w:rsid w:val="00AB7880"/>
    <w:rsid w:val="00AC306B"/>
    <w:rsid w:val="00AD0768"/>
    <w:rsid w:val="00AD24A8"/>
    <w:rsid w:val="00AD3E3B"/>
    <w:rsid w:val="00AE25A1"/>
    <w:rsid w:val="00AE338F"/>
    <w:rsid w:val="00AE402A"/>
    <w:rsid w:val="00B066B6"/>
    <w:rsid w:val="00B106C4"/>
    <w:rsid w:val="00B13471"/>
    <w:rsid w:val="00B15B13"/>
    <w:rsid w:val="00B35F31"/>
    <w:rsid w:val="00B362BE"/>
    <w:rsid w:val="00B528E6"/>
    <w:rsid w:val="00B5400A"/>
    <w:rsid w:val="00B56F0E"/>
    <w:rsid w:val="00B67E29"/>
    <w:rsid w:val="00B70D8A"/>
    <w:rsid w:val="00B75321"/>
    <w:rsid w:val="00B774AC"/>
    <w:rsid w:val="00B822C2"/>
    <w:rsid w:val="00B92EFF"/>
    <w:rsid w:val="00BB080C"/>
    <w:rsid w:val="00BB2E98"/>
    <w:rsid w:val="00BB68D8"/>
    <w:rsid w:val="00BC6E02"/>
    <w:rsid w:val="00BF3BB3"/>
    <w:rsid w:val="00C05124"/>
    <w:rsid w:val="00C05C1F"/>
    <w:rsid w:val="00C122FD"/>
    <w:rsid w:val="00C12BCD"/>
    <w:rsid w:val="00C156E2"/>
    <w:rsid w:val="00C30FDD"/>
    <w:rsid w:val="00C41AC5"/>
    <w:rsid w:val="00C44D28"/>
    <w:rsid w:val="00C479E7"/>
    <w:rsid w:val="00C53091"/>
    <w:rsid w:val="00C5401A"/>
    <w:rsid w:val="00C61F50"/>
    <w:rsid w:val="00C63A63"/>
    <w:rsid w:val="00C67DE8"/>
    <w:rsid w:val="00C855BB"/>
    <w:rsid w:val="00C90998"/>
    <w:rsid w:val="00CA1DEE"/>
    <w:rsid w:val="00CA45B7"/>
    <w:rsid w:val="00CB5780"/>
    <w:rsid w:val="00CC0047"/>
    <w:rsid w:val="00CC34D8"/>
    <w:rsid w:val="00CC43C2"/>
    <w:rsid w:val="00CD5A16"/>
    <w:rsid w:val="00CE1B64"/>
    <w:rsid w:val="00CE39FE"/>
    <w:rsid w:val="00CF4610"/>
    <w:rsid w:val="00CF601E"/>
    <w:rsid w:val="00D029AE"/>
    <w:rsid w:val="00D02D8B"/>
    <w:rsid w:val="00D04F05"/>
    <w:rsid w:val="00D079DC"/>
    <w:rsid w:val="00D10702"/>
    <w:rsid w:val="00D158F1"/>
    <w:rsid w:val="00D215F6"/>
    <w:rsid w:val="00D23717"/>
    <w:rsid w:val="00D36266"/>
    <w:rsid w:val="00D37F23"/>
    <w:rsid w:val="00D40663"/>
    <w:rsid w:val="00D4115D"/>
    <w:rsid w:val="00D50DC2"/>
    <w:rsid w:val="00D52F51"/>
    <w:rsid w:val="00D550FA"/>
    <w:rsid w:val="00D61209"/>
    <w:rsid w:val="00D71383"/>
    <w:rsid w:val="00D74F83"/>
    <w:rsid w:val="00D76F6B"/>
    <w:rsid w:val="00D822B6"/>
    <w:rsid w:val="00D86285"/>
    <w:rsid w:val="00D9060B"/>
    <w:rsid w:val="00D944F3"/>
    <w:rsid w:val="00D95339"/>
    <w:rsid w:val="00D95AA8"/>
    <w:rsid w:val="00D9620E"/>
    <w:rsid w:val="00DA2A9B"/>
    <w:rsid w:val="00DA6028"/>
    <w:rsid w:val="00DA62FC"/>
    <w:rsid w:val="00DB1CCE"/>
    <w:rsid w:val="00DB56AB"/>
    <w:rsid w:val="00DC33A4"/>
    <w:rsid w:val="00DD08FF"/>
    <w:rsid w:val="00DD2C2C"/>
    <w:rsid w:val="00DD379C"/>
    <w:rsid w:val="00DD40FF"/>
    <w:rsid w:val="00DE2CE9"/>
    <w:rsid w:val="00E057DA"/>
    <w:rsid w:val="00E169A9"/>
    <w:rsid w:val="00E2264A"/>
    <w:rsid w:val="00E2368A"/>
    <w:rsid w:val="00E2643A"/>
    <w:rsid w:val="00E3336A"/>
    <w:rsid w:val="00E35F31"/>
    <w:rsid w:val="00E43B20"/>
    <w:rsid w:val="00E44B40"/>
    <w:rsid w:val="00E45E26"/>
    <w:rsid w:val="00E53FF0"/>
    <w:rsid w:val="00E749AB"/>
    <w:rsid w:val="00E771A4"/>
    <w:rsid w:val="00E77D10"/>
    <w:rsid w:val="00E82169"/>
    <w:rsid w:val="00E83550"/>
    <w:rsid w:val="00E972B1"/>
    <w:rsid w:val="00EA4ABE"/>
    <w:rsid w:val="00EA6432"/>
    <w:rsid w:val="00EB253C"/>
    <w:rsid w:val="00EB288E"/>
    <w:rsid w:val="00EB75E0"/>
    <w:rsid w:val="00EC371A"/>
    <w:rsid w:val="00EC666E"/>
    <w:rsid w:val="00ED2E3C"/>
    <w:rsid w:val="00EE6099"/>
    <w:rsid w:val="00EE6376"/>
    <w:rsid w:val="00EE72FF"/>
    <w:rsid w:val="00EF345A"/>
    <w:rsid w:val="00F1304B"/>
    <w:rsid w:val="00F148DD"/>
    <w:rsid w:val="00F2080D"/>
    <w:rsid w:val="00F501F0"/>
    <w:rsid w:val="00F50485"/>
    <w:rsid w:val="00F509CE"/>
    <w:rsid w:val="00F701E0"/>
    <w:rsid w:val="00F73CF5"/>
    <w:rsid w:val="00F872D2"/>
    <w:rsid w:val="00FA068E"/>
    <w:rsid w:val="00FA1F11"/>
    <w:rsid w:val="00FA6F8F"/>
    <w:rsid w:val="00FB5D29"/>
    <w:rsid w:val="00FB6473"/>
    <w:rsid w:val="00FC3F78"/>
    <w:rsid w:val="00FD7A7B"/>
    <w:rsid w:val="00FE03F4"/>
    <w:rsid w:val="00FE63D9"/>
    <w:rsid w:val="00FE75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1BE"/>
  </w:style>
  <w:style w:type="paragraph" w:styleId="1">
    <w:name w:val="heading 1"/>
    <w:basedOn w:val="a"/>
    <w:next w:val="a"/>
    <w:link w:val="10"/>
    <w:uiPriority w:val="9"/>
    <w:qFormat/>
    <w:rsid w:val="00E77D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8D4B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5401A"/>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
    <w:basedOn w:val="a"/>
    <w:uiPriority w:val="99"/>
    <w:unhideWhenUsed/>
    <w:rsid w:val="008A2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20AD"/>
  </w:style>
  <w:style w:type="character" w:customStyle="1" w:styleId="10">
    <w:name w:val="Заголовок 1 Знак"/>
    <w:basedOn w:val="a0"/>
    <w:link w:val="1"/>
    <w:uiPriority w:val="9"/>
    <w:rsid w:val="00E77D10"/>
    <w:rPr>
      <w:rFonts w:asciiTheme="majorHAnsi" w:eastAsiaTheme="majorEastAsia" w:hAnsiTheme="majorHAnsi" w:cstheme="majorBidi"/>
      <w:b/>
      <w:bCs/>
      <w:color w:val="365F91" w:themeColor="accent1" w:themeShade="BF"/>
      <w:sz w:val="28"/>
      <w:szCs w:val="28"/>
    </w:rPr>
  </w:style>
  <w:style w:type="paragraph" w:customStyle="1" w:styleId="c15">
    <w:name w:val="c15"/>
    <w:basedOn w:val="a"/>
    <w:rsid w:val="00061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061368"/>
  </w:style>
  <w:style w:type="paragraph" w:customStyle="1" w:styleId="c18">
    <w:name w:val="c18"/>
    <w:basedOn w:val="a"/>
    <w:rsid w:val="00061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8">
    <w:name w:val="c58"/>
    <w:basedOn w:val="a0"/>
    <w:rsid w:val="00061368"/>
  </w:style>
  <w:style w:type="paragraph" w:customStyle="1" w:styleId="c51">
    <w:name w:val="c51"/>
    <w:basedOn w:val="a"/>
    <w:rsid w:val="000613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8D4BF8"/>
    <w:rPr>
      <w:rFonts w:asciiTheme="majorHAnsi" w:eastAsiaTheme="majorEastAsia" w:hAnsiTheme="majorHAnsi" w:cstheme="majorBidi"/>
      <w:b/>
      <w:bCs/>
      <w:color w:val="4F81BD" w:themeColor="accent1"/>
    </w:rPr>
  </w:style>
  <w:style w:type="paragraph" w:styleId="a4">
    <w:name w:val="List Paragraph"/>
    <w:basedOn w:val="a"/>
    <w:link w:val="a5"/>
    <w:qFormat/>
    <w:rsid w:val="000221BE"/>
    <w:pPr>
      <w:ind w:left="720"/>
      <w:contextualSpacing/>
    </w:pPr>
  </w:style>
  <w:style w:type="paragraph" w:styleId="a6">
    <w:name w:val="header"/>
    <w:basedOn w:val="a"/>
    <w:link w:val="a7"/>
    <w:uiPriority w:val="99"/>
    <w:unhideWhenUsed/>
    <w:rsid w:val="001A632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A632C"/>
  </w:style>
  <w:style w:type="paragraph" w:styleId="a8">
    <w:name w:val="footer"/>
    <w:basedOn w:val="a"/>
    <w:link w:val="a9"/>
    <w:uiPriority w:val="99"/>
    <w:unhideWhenUsed/>
    <w:rsid w:val="001A632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A632C"/>
  </w:style>
  <w:style w:type="character" w:customStyle="1" w:styleId="aa">
    <w:name w:val="Основной текст_"/>
    <w:link w:val="9"/>
    <w:uiPriority w:val="99"/>
    <w:locked/>
    <w:rsid w:val="0012327E"/>
    <w:rPr>
      <w:rFonts w:ascii="Times New Roman" w:hAnsi="Times New Roman" w:cs="Times New Roman"/>
      <w:sz w:val="26"/>
      <w:szCs w:val="26"/>
      <w:shd w:val="clear" w:color="auto" w:fill="FFFFFF"/>
    </w:rPr>
  </w:style>
  <w:style w:type="paragraph" w:customStyle="1" w:styleId="9">
    <w:name w:val="Основной текст9"/>
    <w:basedOn w:val="a"/>
    <w:link w:val="aa"/>
    <w:uiPriority w:val="99"/>
    <w:rsid w:val="0012327E"/>
    <w:pPr>
      <w:widowControl w:val="0"/>
      <w:shd w:val="clear" w:color="auto" w:fill="FFFFFF"/>
      <w:spacing w:after="0" w:line="322" w:lineRule="exact"/>
      <w:ind w:hanging="720"/>
      <w:jc w:val="center"/>
    </w:pPr>
    <w:rPr>
      <w:rFonts w:ascii="Times New Roman" w:hAnsi="Times New Roman" w:cs="Times New Roman"/>
      <w:sz w:val="26"/>
      <w:szCs w:val="26"/>
    </w:rPr>
  </w:style>
  <w:style w:type="paragraph" w:styleId="ab">
    <w:name w:val="Body Text"/>
    <w:basedOn w:val="a"/>
    <w:link w:val="ac"/>
    <w:rsid w:val="00313847"/>
    <w:pPr>
      <w:widowControl w:val="0"/>
      <w:suppressAutoHyphens/>
      <w:spacing w:after="0" w:line="100" w:lineRule="atLeast"/>
      <w:jc w:val="center"/>
    </w:pPr>
    <w:rPr>
      <w:rFonts w:ascii="Times New Roman" w:eastAsia="Times New Roman" w:hAnsi="Times New Roman" w:cs="Times New Roman"/>
      <w:kern w:val="1"/>
      <w:sz w:val="24"/>
      <w:szCs w:val="24"/>
      <w:lang w:eastAsia="hi-IN" w:bidi="hi-IN"/>
    </w:rPr>
  </w:style>
  <w:style w:type="character" w:customStyle="1" w:styleId="ac">
    <w:name w:val="Основной текст Знак"/>
    <w:basedOn w:val="a0"/>
    <w:link w:val="ab"/>
    <w:rsid w:val="00313847"/>
    <w:rPr>
      <w:rFonts w:ascii="Times New Roman" w:eastAsia="Times New Roman" w:hAnsi="Times New Roman" w:cs="Times New Roman"/>
      <w:kern w:val="1"/>
      <w:sz w:val="24"/>
      <w:szCs w:val="24"/>
      <w:lang w:eastAsia="hi-IN" w:bidi="hi-IN"/>
    </w:rPr>
  </w:style>
  <w:style w:type="paragraph" w:styleId="ad">
    <w:name w:val="No Spacing"/>
    <w:uiPriority w:val="1"/>
    <w:qFormat/>
    <w:rsid w:val="00CA45B7"/>
    <w:pPr>
      <w:spacing w:after="0" w:line="240" w:lineRule="auto"/>
    </w:pPr>
    <w:rPr>
      <w:rFonts w:ascii="Calibri" w:eastAsia="Calibri" w:hAnsi="Calibri" w:cs="Times New Roman"/>
    </w:rPr>
  </w:style>
  <w:style w:type="character" w:customStyle="1" w:styleId="a5">
    <w:name w:val="Абзац списка Знак"/>
    <w:link w:val="a4"/>
    <w:uiPriority w:val="34"/>
    <w:qFormat/>
    <w:locked/>
    <w:rsid w:val="00B066B6"/>
  </w:style>
  <w:style w:type="paragraph" w:customStyle="1" w:styleId="81">
    <w:name w:val="Заголовок 81"/>
    <w:basedOn w:val="a"/>
    <w:uiPriority w:val="1"/>
    <w:qFormat/>
    <w:rsid w:val="00B066B6"/>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rPr>
  </w:style>
  <w:style w:type="paragraph" w:customStyle="1" w:styleId="11">
    <w:name w:val="Заголовок 11"/>
    <w:basedOn w:val="a"/>
    <w:uiPriority w:val="1"/>
    <w:qFormat/>
    <w:rsid w:val="002A45D7"/>
    <w:pPr>
      <w:widowControl w:val="0"/>
      <w:autoSpaceDE w:val="0"/>
      <w:autoSpaceDN w:val="0"/>
      <w:spacing w:after="0" w:line="275" w:lineRule="exact"/>
      <w:ind w:left="359"/>
      <w:jc w:val="center"/>
      <w:outlineLvl w:val="1"/>
    </w:pPr>
    <w:rPr>
      <w:rFonts w:ascii="Times New Roman" w:eastAsia="Times New Roman" w:hAnsi="Times New Roman" w:cs="Times New Roman"/>
      <w:b/>
      <w:bCs/>
      <w:sz w:val="24"/>
      <w:szCs w:val="24"/>
    </w:rPr>
  </w:style>
  <w:style w:type="character" w:customStyle="1" w:styleId="FontStyle264">
    <w:name w:val="Font Style264"/>
    <w:basedOn w:val="a0"/>
    <w:uiPriority w:val="99"/>
    <w:rsid w:val="00C122FD"/>
    <w:rPr>
      <w:rFonts w:ascii="Franklin Gothic Medium" w:hAnsi="Franklin Gothic Medium" w:cs="Franklin Gothic Medium" w:hint="default"/>
      <w:sz w:val="24"/>
      <w:szCs w:val="24"/>
    </w:rPr>
  </w:style>
  <w:style w:type="character" w:customStyle="1" w:styleId="40">
    <w:name w:val="Заголовок 4 Знак"/>
    <w:basedOn w:val="a0"/>
    <w:link w:val="4"/>
    <w:uiPriority w:val="9"/>
    <w:rsid w:val="00C5401A"/>
    <w:rPr>
      <w:rFonts w:asciiTheme="majorHAnsi" w:eastAsiaTheme="majorEastAsia" w:hAnsiTheme="majorHAnsi" w:cstheme="majorBidi"/>
      <w:b/>
      <w:bCs/>
      <w:i/>
      <w:iCs/>
      <w:color w:val="4F81BD" w:themeColor="accent1"/>
      <w:sz w:val="24"/>
      <w:szCs w:val="24"/>
      <w:lang w:eastAsia="ru-RU"/>
    </w:rPr>
  </w:style>
  <w:style w:type="numbering" w:customStyle="1" w:styleId="12">
    <w:name w:val="Нет списка1"/>
    <w:next w:val="a2"/>
    <w:uiPriority w:val="99"/>
    <w:semiHidden/>
    <w:unhideWhenUsed/>
    <w:rsid w:val="00C67DE8"/>
  </w:style>
  <w:style w:type="table" w:styleId="ae">
    <w:name w:val="Table Grid"/>
    <w:basedOn w:val="a1"/>
    <w:uiPriority w:val="39"/>
    <w:rsid w:val="006A24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basedOn w:val="a0"/>
    <w:qFormat/>
    <w:rsid w:val="004E0B93"/>
    <w:rPr>
      <w:b/>
      <w:bCs/>
    </w:rPr>
  </w:style>
  <w:style w:type="table" w:customStyle="1" w:styleId="TableGrid">
    <w:name w:val="TableGrid"/>
    <w:rsid w:val="004E0B93"/>
    <w:pPr>
      <w:spacing w:after="0" w:line="240" w:lineRule="auto"/>
    </w:pPr>
    <w:rPr>
      <w:rFonts w:eastAsiaTheme="minorEastAsia"/>
    </w:rPr>
    <w:tblPr>
      <w:tblCellMar>
        <w:top w:w="0" w:type="dxa"/>
        <w:left w:w="0" w:type="dxa"/>
        <w:bottom w:w="0" w:type="dxa"/>
        <w:right w:w="0" w:type="dxa"/>
      </w:tblCellMar>
    </w:tblPr>
  </w:style>
  <w:style w:type="paragraph" w:customStyle="1" w:styleId="c0">
    <w:name w:val="c0"/>
    <w:basedOn w:val="a"/>
    <w:rsid w:val="004E0B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E0B93"/>
  </w:style>
  <w:style w:type="character" w:customStyle="1" w:styleId="c3">
    <w:name w:val="c3"/>
    <w:basedOn w:val="a0"/>
    <w:rsid w:val="004E0B93"/>
  </w:style>
  <w:style w:type="character" w:customStyle="1" w:styleId="c2">
    <w:name w:val="c2"/>
    <w:basedOn w:val="a0"/>
    <w:rsid w:val="004E0B93"/>
  </w:style>
</w:styles>
</file>

<file path=word/webSettings.xml><?xml version="1.0" encoding="utf-8"?>
<w:webSettings xmlns:r="http://schemas.openxmlformats.org/officeDocument/2006/relationships" xmlns:w="http://schemas.openxmlformats.org/wordprocessingml/2006/main">
  <w:divs>
    <w:div w:id="79914926">
      <w:bodyDiv w:val="1"/>
      <w:marLeft w:val="0"/>
      <w:marRight w:val="0"/>
      <w:marTop w:val="0"/>
      <w:marBottom w:val="0"/>
      <w:divBdr>
        <w:top w:val="none" w:sz="0" w:space="0" w:color="auto"/>
        <w:left w:val="none" w:sz="0" w:space="0" w:color="auto"/>
        <w:bottom w:val="none" w:sz="0" w:space="0" w:color="auto"/>
        <w:right w:val="none" w:sz="0" w:space="0" w:color="auto"/>
      </w:divBdr>
    </w:div>
    <w:div w:id="249970622">
      <w:bodyDiv w:val="1"/>
      <w:marLeft w:val="0"/>
      <w:marRight w:val="0"/>
      <w:marTop w:val="0"/>
      <w:marBottom w:val="0"/>
      <w:divBdr>
        <w:top w:val="none" w:sz="0" w:space="0" w:color="auto"/>
        <w:left w:val="none" w:sz="0" w:space="0" w:color="auto"/>
        <w:bottom w:val="none" w:sz="0" w:space="0" w:color="auto"/>
        <w:right w:val="none" w:sz="0" w:space="0" w:color="auto"/>
      </w:divBdr>
    </w:div>
    <w:div w:id="253050225">
      <w:bodyDiv w:val="1"/>
      <w:marLeft w:val="0"/>
      <w:marRight w:val="0"/>
      <w:marTop w:val="0"/>
      <w:marBottom w:val="0"/>
      <w:divBdr>
        <w:top w:val="none" w:sz="0" w:space="0" w:color="auto"/>
        <w:left w:val="none" w:sz="0" w:space="0" w:color="auto"/>
        <w:bottom w:val="none" w:sz="0" w:space="0" w:color="auto"/>
        <w:right w:val="none" w:sz="0" w:space="0" w:color="auto"/>
      </w:divBdr>
    </w:div>
    <w:div w:id="684864087">
      <w:bodyDiv w:val="1"/>
      <w:marLeft w:val="0"/>
      <w:marRight w:val="0"/>
      <w:marTop w:val="0"/>
      <w:marBottom w:val="0"/>
      <w:divBdr>
        <w:top w:val="none" w:sz="0" w:space="0" w:color="auto"/>
        <w:left w:val="none" w:sz="0" w:space="0" w:color="auto"/>
        <w:bottom w:val="none" w:sz="0" w:space="0" w:color="auto"/>
        <w:right w:val="none" w:sz="0" w:space="0" w:color="auto"/>
      </w:divBdr>
    </w:div>
    <w:div w:id="768813641">
      <w:bodyDiv w:val="1"/>
      <w:marLeft w:val="0"/>
      <w:marRight w:val="0"/>
      <w:marTop w:val="0"/>
      <w:marBottom w:val="0"/>
      <w:divBdr>
        <w:top w:val="none" w:sz="0" w:space="0" w:color="auto"/>
        <w:left w:val="none" w:sz="0" w:space="0" w:color="auto"/>
        <w:bottom w:val="none" w:sz="0" w:space="0" w:color="auto"/>
        <w:right w:val="none" w:sz="0" w:space="0" w:color="auto"/>
      </w:divBdr>
    </w:div>
    <w:div w:id="979532202">
      <w:bodyDiv w:val="1"/>
      <w:marLeft w:val="0"/>
      <w:marRight w:val="0"/>
      <w:marTop w:val="0"/>
      <w:marBottom w:val="0"/>
      <w:divBdr>
        <w:top w:val="none" w:sz="0" w:space="0" w:color="auto"/>
        <w:left w:val="none" w:sz="0" w:space="0" w:color="auto"/>
        <w:bottom w:val="none" w:sz="0" w:space="0" w:color="auto"/>
        <w:right w:val="none" w:sz="0" w:space="0" w:color="auto"/>
      </w:divBdr>
    </w:div>
    <w:div w:id="1161118177">
      <w:bodyDiv w:val="1"/>
      <w:marLeft w:val="0"/>
      <w:marRight w:val="0"/>
      <w:marTop w:val="0"/>
      <w:marBottom w:val="0"/>
      <w:divBdr>
        <w:top w:val="none" w:sz="0" w:space="0" w:color="auto"/>
        <w:left w:val="none" w:sz="0" w:space="0" w:color="auto"/>
        <w:bottom w:val="none" w:sz="0" w:space="0" w:color="auto"/>
        <w:right w:val="none" w:sz="0" w:space="0" w:color="auto"/>
      </w:divBdr>
    </w:div>
    <w:div w:id="1427653726">
      <w:bodyDiv w:val="1"/>
      <w:marLeft w:val="0"/>
      <w:marRight w:val="0"/>
      <w:marTop w:val="0"/>
      <w:marBottom w:val="0"/>
      <w:divBdr>
        <w:top w:val="none" w:sz="0" w:space="0" w:color="auto"/>
        <w:left w:val="none" w:sz="0" w:space="0" w:color="auto"/>
        <w:bottom w:val="none" w:sz="0" w:space="0" w:color="auto"/>
        <w:right w:val="none" w:sz="0" w:space="0" w:color="auto"/>
      </w:divBdr>
    </w:div>
    <w:div w:id="1552111425">
      <w:bodyDiv w:val="1"/>
      <w:marLeft w:val="0"/>
      <w:marRight w:val="0"/>
      <w:marTop w:val="0"/>
      <w:marBottom w:val="0"/>
      <w:divBdr>
        <w:top w:val="none" w:sz="0" w:space="0" w:color="auto"/>
        <w:left w:val="none" w:sz="0" w:space="0" w:color="auto"/>
        <w:bottom w:val="none" w:sz="0" w:space="0" w:color="auto"/>
        <w:right w:val="none" w:sz="0" w:space="0" w:color="auto"/>
      </w:divBdr>
    </w:div>
    <w:div w:id="1754007980">
      <w:bodyDiv w:val="1"/>
      <w:marLeft w:val="0"/>
      <w:marRight w:val="0"/>
      <w:marTop w:val="0"/>
      <w:marBottom w:val="0"/>
      <w:divBdr>
        <w:top w:val="none" w:sz="0" w:space="0" w:color="auto"/>
        <w:left w:val="none" w:sz="0" w:space="0" w:color="auto"/>
        <w:bottom w:val="none" w:sz="0" w:space="0" w:color="auto"/>
        <w:right w:val="none" w:sz="0" w:space="0" w:color="auto"/>
      </w:divBdr>
    </w:div>
    <w:div w:id="2005352994">
      <w:bodyDiv w:val="1"/>
      <w:marLeft w:val="0"/>
      <w:marRight w:val="0"/>
      <w:marTop w:val="0"/>
      <w:marBottom w:val="0"/>
      <w:divBdr>
        <w:top w:val="none" w:sz="0" w:space="0" w:color="auto"/>
        <w:left w:val="none" w:sz="0" w:space="0" w:color="auto"/>
        <w:bottom w:val="none" w:sz="0" w:space="0" w:color="auto"/>
        <w:right w:val="none" w:sz="0" w:space="0" w:color="auto"/>
      </w:divBdr>
    </w:div>
    <w:div w:id="2103333345">
      <w:bodyDiv w:val="1"/>
      <w:marLeft w:val="0"/>
      <w:marRight w:val="0"/>
      <w:marTop w:val="0"/>
      <w:marBottom w:val="0"/>
      <w:divBdr>
        <w:top w:val="none" w:sz="0" w:space="0" w:color="auto"/>
        <w:left w:val="none" w:sz="0" w:space="0" w:color="auto"/>
        <w:bottom w:val="none" w:sz="0" w:space="0" w:color="auto"/>
        <w:right w:val="none" w:sz="0" w:space="0" w:color="auto"/>
      </w:divBdr>
    </w:div>
    <w:div w:id="210692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C37AD-5865-47C5-AD11-EF4E4C73D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31912</Words>
  <Characters>181903</Characters>
  <Application>Microsoft Office Word</Application>
  <DocSecurity>0</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Елена</cp:lastModifiedBy>
  <cp:revision>5</cp:revision>
  <cp:lastPrinted>2021-08-19T16:26:00Z</cp:lastPrinted>
  <dcterms:created xsi:type="dcterms:W3CDTF">2021-09-10T07:07:00Z</dcterms:created>
  <dcterms:modified xsi:type="dcterms:W3CDTF">2021-09-12T16:46:00Z</dcterms:modified>
</cp:coreProperties>
</file>